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E14E1" w14:textId="1B6335FD" w:rsidR="00170282" w:rsidRDefault="000A5472">
      <w:pPr>
        <w:spacing w:before="58" w:line="300" w:lineRule="exact"/>
        <w:ind w:left="4058"/>
        <w:rPr>
          <w:sz w:val="28"/>
          <w:szCs w:val="28"/>
        </w:rPr>
      </w:pPr>
      <w:r>
        <w:rPr>
          <w:w w:val="93"/>
          <w:position w:val="-1"/>
          <w:sz w:val="28"/>
          <w:szCs w:val="28"/>
        </w:rPr>
        <w:t>O</w:t>
      </w:r>
      <w:r>
        <w:rPr>
          <w:w w:val="91"/>
          <w:position w:val="-1"/>
          <w:sz w:val="28"/>
          <w:szCs w:val="28"/>
        </w:rPr>
        <w:t>N</w:t>
      </w:r>
      <w:r>
        <w:rPr>
          <w:w w:val="79"/>
          <w:position w:val="-1"/>
          <w:sz w:val="28"/>
          <w:szCs w:val="28"/>
        </w:rPr>
        <w:t>C</w:t>
      </w:r>
      <w:r>
        <w:rPr>
          <w:w w:val="93"/>
          <w:position w:val="-1"/>
          <w:sz w:val="28"/>
          <w:szCs w:val="28"/>
        </w:rPr>
        <w:t>O</w:t>
      </w:r>
      <w:r>
        <w:rPr>
          <w:w w:val="69"/>
          <w:position w:val="-1"/>
          <w:sz w:val="28"/>
          <w:szCs w:val="28"/>
        </w:rPr>
        <w:t>L</w:t>
      </w:r>
      <w:r>
        <w:rPr>
          <w:spacing w:val="-2"/>
          <w:w w:val="93"/>
          <w:position w:val="-1"/>
          <w:sz w:val="28"/>
          <w:szCs w:val="28"/>
        </w:rPr>
        <w:t>O</w:t>
      </w:r>
      <w:r>
        <w:rPr>
          <w:w w:val="88"/>
          <w:position w:val="-1"/>
          <w:sz w:val="28"/>
          <w:szCs w:val="28"/>
        </w:rPr>
        <w:t>G</w:t>
      </w:r>
      <w:r>
        <w:rPr>
          <w:w w:val="72"/>
          <w:position w:val="-1"/>
          <w:sz w:val="28"/>
          <w:szCs w:val="28"/>
        </w:rPr>
        <w:t>Y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w w:val="85"/>
          <w:position w:val="-1"/>
          <w:sz w:val="28"/>
          <w:szCs w:val="28"/>
        </w:rPr>
        <w:t>INJECTION</w:t>
      </w:r>
      <w:r>
        <w:rPr>
          <w:spacing w:val="7"/>
          <w:w w:val="85"/>
          <w:position w:val="-1"/>
          <w:sz w:val="28"/>
          <w:szCs w:val="28"/>
        </w:rPr>
        <w:t xml:space="preserve"> </w:t>
      </w:r>
      <w:r>
        <w:rPr>
          <w:w w:val="84"/>
          <w:position w:val="-1"/>
          <w:sz w:val="28"/>
          <w:szCs w:val="28"/>
        </w:rPr>
        <w:t>RA</w:t>
      </w:r>
      <w:r>
        <w:rPr>
          <w:w w:val="91"/>
          <w:position w:val="-1"/>
          <w:sz w:val="28"/>
          <w:szCs w:val="28"/>
        </w:rPr>
        <w:t>N</w:t>
      </w:r>
      <w:r>
        <w:rPr>
          <w:w w:val="88"/>
          <w:position w:val="-1"/>
          <w:sz w:val="28"/>
          <w:szCs w:val="28"/>
        </w:rPr>
        <w:t>G</w:t>
      </w:r>
      <w:r>
        <w:rPr>
          <w:w w:val="80"/>
          <w:position w:val="-1"/>
          <w:sz w:val="28"/>
          <w:szCs w:val="28"/>
        </w:rPr>
        <w:t>E</w:t>
      </w:r>
    </w:p>
    <w:p w14:paraId="7AA3EB3A" w14:textId="77777777" w:rsidR="00170282" w:rsidRDefault="00170282">
      <w:pPr>
        <w:spacing w:line="200" w:lineRule="exact"/>
      </w:pPr>
    </w:p>
    <w:p w14:paraId="7D841B0F" w14:textId="77777777" w:rsidR="00170282" w:rsidRDefault="00170282">
      <w:pPr>
        <w:spacing w:line="200" w:lineRule="exact"/>
      </w:pPr>
    </w:p>
    <w:p w14:paraId="500F0C8E" w14:textId="77777777" w:rsidR="00170282" w:rsidRDefault="00170282">
      <w:pPr>
        <w:spacing w:line="200" w:lineRule="exact"/>
      </w:pPr>
    </w:p>
    <w:p w14:paraId="6C617209" w14:textId="77777777" w:rsidR="00170282" w:rsidRDefault="00170282">
      <w:pPr>
        <w:spacing w:line="200" w:lineRule="exact"/>
      </w:pPr>
    </w:p>
    <w:p w14:paraId="7160A3ED" w14:textId="77777777" w:rsidR="00170282" w:rsidRDefault="00170282">
      <w:pPr>
        <w:spacing w:line="200" w:lineRule="exact"/>
      </w:pPr>
    </w:p>
    <w:p w14:paraId="237DA13A" w14:textId="77777777" w:rsidR="00170282" w:rsidRDefault="00170282">
      <w:pPr>
        <w:spacing w:line="200" w:lineRule="exact"/>
      </w:pPr>
    </w:p>
    <w:p w14:paraId="259EF7BA" w14:textId="77777777" w:rsidR="00170282" w:rsidRDefault="00170282">
      <w:pPr>
        <w:spacing w:line="200" w:lineRule="exact"/>
      </w:pPr>
    </w:p>
    <w:p w14:paraId="5E926340" w14:textId="77777777" w:rsidR="00170282" w:rsidRDefault="00170282">
      <w:pPr>
        <w:spacing w:line="200" w:lineRule="exact"/>
      </w:pPr>
    </w:p>
    <w:p w14:paraId="30F66F6F" w14:textId="77777777" w:rsidR="00170282" w:rsidRDefault="00170282">
      <w:pPr>
        <w:spacing w:line="200" w:lineRule="exact"/>
      </w:pPr>
    </w:p>
    <w:p w14:paraId="791DBF5A" w14:textId="77777777" w:rsidR="00170282" w:rsidRDefault="00170282">
      <w:pPr>
        <w:spacing w:line="200" w:lineRule="exact"/>
      </w:pPr>
    </w:p>
    <w:p w14:paraId="0542CB39" w14:textId="77777777" w:rsidR="00170282" w:rsidRDefault="00170282">
      <w:pPr>
        <w:spacing w:line="200" w:lineRule="exact"/>
      </w:pPr>
    </w:p>
    <w:p w14:paraId="6E7AEFFE" w14:textId="77777777" w:rsidR="00170282" w:rsidRDefault="00170282">
      <w:pPr>
        <w:spacing w:line="200" w:lineRule="exact"/>
      </w:pPr>
    </w:p>
    <w:p w14:paraId="7D55DC81" w14:textId="77777777" w:rsidR="00170282" w:rsidRDefault="00170282">
      <w:pPr>
        <w:spacing w:line="200" w:lineRule="exact"/>
      </w:pPr>
    </w:p>
    <w:p w14:paraId="61F93D2B" w14:textId="77777777" w:rsidR="00170282" w:rsidRDefault="00170282">
      <w:pPr>
        <w:spacing w:line="200" w:lineRule="exact"/>
      </w:pPr>
    </w:p>
    <w:p w14:paraId="31AC81A6" w14:textId="77777777" w:rsidR="00170282" w:rsidRDefault="00170282">
      <w:pPr>
        <w:spacing w:line="200" w:lineRule="exact"/>
      </w:pPr>
    </w:p>
    <w:p w14:paraId="41F68DC7" w14:textId="77777777" w:rsidR="00170282" w:rsidRDefault="00170282">
      <w:pPr>
        <w:spacing w:line="200" w:lineRule="exact"/>
      </w:pPr>
    </w:p>
    <w:p w14:paraId="2AA9E848" w14:textId="77777777" w:rsidR="00170282" w:rsidRDefault="00170282">
      <w:pPr>
        <w:spacing w:line="200" w:lineRule="exact"/>
      </w:pPr>
    </w:p>
    <w:p w14:paraId="5340D597" w14:textId="77777777" w:rsidR="00170282" w:rsidRDefault="00170282">
      <w:pPr>
        <w:spacing w:line="200" w:lineRule="exact"/>
      </w:pPr>
    </w:p>
    <w:p w14:paraId="794EEDF9" w14:textId="77777777" w:rsidR="00170282" w:rsidRDefault="00170282">
      <w:pPr>
        <w:spacing w:line="200" w:lineRule="exact"/>
      </w:pPr>
    </w:p>
    <w:p w14:paraId="640C6DC7" w14:textId="77777777" w:rsidR="00170282" w:rsidRDefault="00170282">
      <w:pPr>
        <w:spacing w:line="200" w:lineRule="exact"/>
      </w:pPr>
    </w:p>
    <w:p w14:paraId="4BDC631A" w14:textId="77777777" w:rsidR="00170282" w:rsidRDefault="00170282">
      <w:pPr>
        <w:spacing w:line="200" w:lineRule="exact"/>
      </w:pPr>
    </w:p>
    <w:p w14:paraId="60D2C74B" w14:textId="77777777" w:rsidR="00170282" w:rsidRDefault="00170282">
      <w:pPr>
        <w:spacing w:line="200" w:lineRule="exact"/>
      </w:pPr>
    </w:p>
    <w:p w14:paraId="113462D6" w14:textId="77777777" w:rsidR="00170282" w:rsidRDefault="00170282">
      <w:pPr>
        <w:spacing w:line="200" w:lineRule="exact"/>
      </w:pPr>
    </w:p>
    <w:p w14:paraId="21C0765F" w14:textId="77777777" w:rsidR="00170282" w:rsidRDefault="00170282">
      <w:pPr>
        <w:spacing w:line="200" w:lineRule="exact"/>
      </w:pPr>
    </w:p>
    <w:p w14:paraId="6F89F10D" w14:textId="77777777" w:rsidR="00170282" w:rsidRDefault="00170282">
      <w:pPr>
        <w:spacing w:line="200" w:lineRule="exact"/>
      </w:pPr>
    </w:p>
    <w:p w14:paraId="19F1780F" w14:textId="77777777" w:rsidR="00170282" w:rsidRDefault="00170282">
      <w:pPr>
        <w:spacing w:line="200" w:lineRule="exact"/>
      </w:pPr>
    </w:p>
    <w:p w14:paraId="5F97A67F" w14:textId="77777777" w:rsidR="00170282" w:rsidRDefault="00170282">
      <w:pPr>
        <w:spacing w:line="200" w:lineRule="exact"/>
      </w:pPr>
    </w:p>
    <w:p w14:paraId="57DB482D" w14:textId="77777777" w:rsidR="00170282" w:rsidRDefault="00170282">
      <w:pPr>
        <w:spacing w:line="200" w:lineRule="exact"/>
      </w:pPr>
    </w:p>
    <w:p w14:paraId="126CD1B9" w14:textId="77777777" w:rsidR="00170282" w:rsidRDefault="00170282">
      <w:pPr>
        <w:spacing w:line="200" w:lineRule="exact"/>
      </w:pPr>
    </w:p>
    <w:p w14:paraId="73B664D8" w14:textId="77777777" w:rsidR="00170282" w:rsidRDefault="00170282">
      <w:pPr>
        <w:spacing w:line="200" w:lineRule="exact"/>
      </w:pPr>
    </w:p>
    <w:p w14:paraId="3747ACFA" w14:textId="77777777" w:rsidR="00170282" w:rsidRDefault="00170282">
      <w:pPr>
        <w:spacing w:line="200" w:lineRule="exact"/>
      </w:pPr>
    </w:p>
    <w:p w14:paraId="53C3CC0F" w14:textId="77777777" w:rsidR="00170282" w:rsidRDefault="00170282">
      <w:pPr>
        <w:spacing w:line="200" w:lineRule="exact"/>
      </w:pPr>
    </w:p>
    <w:p w14:paraId="1978421B" w14:textId="77777777" w:rsidR="00170282" w:rsidRDefault="00170282">
      <w:pPr>
        <w:spacing w:line="200" w:lineRule="exact"/>
      </w:pPr>
    </w:p>
    <w:p w14:paraId="358CB371" w14:textId="77777777" w:rsidR="00170282" w:rsidRDefault="00170282">
      <w:pPr>
        <w:spacing w:line="200" w:lineRule="exact"/>
      </w:pPr>
    </w:p>
    <w:p w14:paraId="71CCC147" w14:textId="77777777" w:rsidR="00170282" w:rsidRDefault="00170282">
      <w:pPr>
        <w:spacing w:line="200" w:lineRule="exact"/>
      </w:pPr>
    </w:p>
    <w:p w14:paraId="571FA8B8" w14:textId="77777777" w:rsidR="00170282" w:rsidRDefault="00170282">
      <w:pPr>
        <w:spacing w:line="200" w:lineRule="exact"/>
      </w:pPr>
    </w:p>
    <w:p w14:paraId="74987248" w14:textId="77777777" w:rsidR="00170282" w:rsidRDefault="00170282">
      <w:pPr>
        <w:spacing w:line="200" w:lineRule="exact"/>
      </w:pPr>
    </w:p>
    <w:p w14:paraId="17653363" w14:textId="77777777" w:rsidR="00170282" w:rsidRDefault="00170282">
      <w:pPr>
        <w:spacing w:line="200" w:lineRule="exact"/>
      </w:pPr>
    </w:p>
    <w:p w14:paraId="207120ED" w14:textId="77777777" w:rsidR="00170282" w:rsidRDefault="00170282">
      <w:pPr>
        <w:spacing w:line="200" w:lineRule="exact"/>
      </w:pPr>
    </w:p>
    <w:p w14:paraId="2F08F446" w14:textId="77777777" w:rsidR="00170282" w:rsidRDefault="00170282">
      <w:pPr>
        <w:spacing w:line="200" w:lineRule="exact"/>
      </w:pPr>
    </w:p>
    <w:p w14:paraId="058FE28C" w14:textId="77777777" w:rsidR="00170282" w:rsidRDefault="00170282">
      <w:pPr>
        <w:spacing w:before="15" w:line="260" w:lineRule="exact"/>
        <w:rPr>
          <w:sz w:val="26"/>
          <w:szCs w:val="26"/>
        </w:rPr>
      </w:pPr>
    </w:p>
    <w:p w14:paraId="7BF2C26A" w14:textId="59BE5A52" w:rsidR="00170282" w:rsidRDefault="00375EB5">
      <w:pPr>
        <w:spacing w:before="32"/>
        <w:ind w:left="4322"/>
        <w:rPr>
          <w:sz w:val="22"/>
          <w:szCs w:val="22"/>
        </w:rPr>
        <w:sectPr w:rsidR="00170282">
          <w:pgSz w:w="16840" w:h="11920" w:orient="landscape"/>
          <w:pgMar w:top="1020" w:right="1740" w:bottom="280" w:left="9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57A54C" wp14:editId="16D08D03">
                <wp:simplePos x="0" y="0"/>
                <wp:positionH relativeFrom="page">
                  <wp:posOffset>633095</wp:posOffset>
                </wp:positionH>
                <wp:positionV relativeFrom="page">
                  <wp:posOffset>904875</wp:posOffset>
                </wp:positionV>
                <wp:extent cx="8909685" cy="5829300"/>
                <wp:effectExtent l="4445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685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2"/>
                              <w:gridCol w:w="1646"/>
                              <w:gridCol w:w="1654"/>
                              <w:gridCol w:w="1097"/>
                              <w:gridCol w:w="994"/>
                              <w:gridCol w:w="3528"/>
                              <w:gridCol w:w="2513"/>
                            </w:tblGrid>
                            <w:tr w:rsidR="000A5472" w14:paraId="2D62A899" w14:textId="77777777">
                              <w:trPr>
                                <w:trHeight w:hRule="exact" w:val="1466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6D503D" w14:textId="77777777" w:rsidR="000A5472" w:rsidRDefault="000A5472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73AC291F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EB278DB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FD3474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762EB01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8DE484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2878723" w14:textId="77777777" w:rsidR="000A5472" w:rsidRDefault="000A5472">
                                  <w:pPr>
                                    <w:ind w:left="23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S.NO.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581E29" w14:textId="77777777" w:rsidR="000A5472" w:rsidRDefault="000A5472">
                                  <w:pPr>
                                    <w:spacing w:before="2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389D993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A6C853D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0404EC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E1AE50F" w14:textId="77777777" w:rsidR="000A5472" w:rsidRDefault="000A5472">
                                  <w:pPr>
                                    <w:spacing w:line="268" w:lineRule="auto"/>
                                    <w:ind w:left="35" w:right="398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w w:val="84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2"/>
                                      <w:w w:val="93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3"/>
                                      <w:w w:val="87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w w:val="90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w w:val="79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8"/>
                                      <w:szCs w:val="28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w w:val="9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w w:val="8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w w:val="98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w w:val="8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0DC208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5D9824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1466A6D2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11A8A6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23C492A" w14:textId="77777777" w:rsidR="000A5472" w:rsidRDefault="000A5472">
                                  <w:pPr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DCFAF7E" w14:textId="77777777" w:rsidR="000A5472" w:rsidRDefault="000A5472">
                                  <w:pPr>
                                    <w:ind w:left="3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87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w w:val="93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w w:val="8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w w:val="88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w w:val="8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8C4972" w14:textId="77777777" w:rsidR="000A5472" w:rsidRDefault="000A5472">
                                  <w:pPr>
                                    <w:spacing w:before="4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27EA57A2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430A4B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92ACEAD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A479B6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821FFCE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B5F7AEB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FB7798" w14:textId="77777777" w:rsidR="000A5472" w:rsidRDefault="000A5472">
                                  <w:pPr>
                                    <w:spacing w:line="300" w:lineRule="exact"/>
                                    <w:ind w:left="3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8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w w:val="8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84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3"/>
                                      <w:w w:val="69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w w:val="8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w w:val="8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  <w:p w14:paraId="0227BD31" w14:textId="77777777" w:rsidR="000A5472" w:rsidRDefault="000A5472">
                                  <w:pPr>
                                    <w:spacing w:before="38" w:line="268" w:lineRule="auto"/>
                                    <w:ind w:left="35" w:right="-1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155"/>
                                      <w:sz w:val="28"/>
                                      <w:szCs w:val="2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w w:val="79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w w:val="95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w w:val="85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w w:val="90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r>
                                    <w:rPr>
                                      <w:w w:val="69"/>
                                      <w:sz w:val="28"/>
                                      <w:szCs w:val="28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w w:val="80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991B26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575FCB3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A6C435B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660DC4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CEFE1BE" w14:textId="77777777" w:rsidR="000A5472" w:rsidRDefault="000A5472">
                                  <w:pPr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9B40E36" w14:textId="77777777" w:rsidR="000A5472" w:rsidRDefault="000A5472">
                                  <w:pPr>
                                    <w:ind w:left="3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3"/>
                                      <w:w w:val="87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w w:val="79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w w:val="8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w w:val="85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16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B9225CD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0C110C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9AE4E8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F078AE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F679A8D" w14:textId="77777777" w:rsidR="000A5472" w:rsidRDefault="000A5472">
                                  <w:pPr>
                                    <w:spacing w:before="12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A0F1A3" w14:textId="77777777" w:rsidR="000A5472" w:rsidRDefault="000A5472">
                                  <w:pPr>
                                    <w:ind w:left="34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w w:val="87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spacing w:val="2"/>
                                      <w:w w:val="87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w w:val="87"/>
                                      <w:sz w:val="28"/>
                                      <w:szCs w:val="28"/>
                                    </w:rPr>
                                    <w:t>UG</w:t>
                                  </w:r>
                                  <w:r>
                                    <w:rPr>
                                      <w:spacing w:val="4"/>
                                      <w:w w:val="87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9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w w:val="69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8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w w:val="85"/>
                                      <w:sz w:val="28"/>
                                      <w:szCs w:val="28"/>
                                    </w:rPr>
                                    <w:t>SS</w:t>
                                  </w:r>
                                </w:p>
                              </w:tc>
                            </w:tr>
                            <w:tr w:rsidR="000A5472" w14:paraId="6060B87D" w14:textId="77777777">
                              <w:trPr>
                                <w:trHeight w:hRule="exact" w:val="1162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EAB9C4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13E57949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56A9A44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5AD1E1C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D68F83B" w14:textId="77777777" w:rsidR="000A5472" w:rsidRDefault="000A5472">
                                  <w:pPr>
                                    <w:ind w:left="406" w:right="40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07C40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7F81D2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14834E7E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C66EBC7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36FE704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78"/>
                                      <w:sz w:val="22"/>
                                      <w:szCs w:val="22"/>
                                    </w:rPr>
                                    <w:t>Z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F4C7E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BA5A0A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C1178FE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55B7CF2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D50D22" w14:textId="77777777" w:rsidR="000A5472" w:rsidRDefault="000A5472">
                                  <w:pPr>
                                    <w:ind w:left="28" w:right="-34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2MG</w:t>
                                  </w:r>
                                  <w:r>
                                    <w:rPr>
                                      <w:spacing w:val="25"/>
                                      <w:w w:val="9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90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5MG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65943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14F2D02E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22926E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FC6AD4F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3F3826C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FDF311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06B209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8CEF83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713F20D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339A16F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4F2E874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5CC8EC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38DF34F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7BBEC12" w14:textId="77777777" w:rsidR="000A5472" w:rsidRDefault="000A5472">
                                  <w:pPr>
                                    <w:spacing w:before="17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F5C6E98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72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96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72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2"/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80B80F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C5EF24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18134E8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4D77B13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9997D18" w14:textId="77777777" w:rsidR="000A5472" w:rsidRDefault="000A5472">
                                  <w:pPr>
                                    <w:ind w:left="28" w:right="-3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8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2"/>
                                      <w:w w:val="88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88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8"/>
                                      <w:sz w:val="22"/>
                                      <w:szCs w:val="22"/>
                                    </w:rPr>
                                    <w:t>TEOS</w:t>
                                  </w:r>
                                  <w:r>
                                    <w:rPr>
                                      <w:spacing w:val="-1"/>
                                      <w:w w:val="88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8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spacing w:val="14"/>
                                      <w:w w:val="88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0A5472" w14:paraId="6DE0EA73" w14:textId="7777777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9928B24" w14:textId="77777777" w:rsidR="000A5472" w:rsidRDefault="000A5472">
                                  <w:pPr>
                                    <w:spacing w:before="6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F0EE53" w14:textId="77777777" w:rsidR="000A5472" w:rsidRDefault="000A5472">
                                  <w:pPr>
                                    <w:ind w:left="406" w:right="40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F39E94" w14:textId="77777777" w:rsidR="000A5472" w:rsidRDefault="000A5472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B173EA0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3"/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1C087F" w14:textId="77777777" w:rsidR="000A5472" w:rsidRDefault="000A5472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87EAAE2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6E632A" w14:textId="77777777" w:rsidR="000A5472" w:rsidRDefault="000A5472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BDF0B8B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CA7957" w14:textId="77777777" w:rsidR="000A5472" w:rsidRDefault="000A5472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09DA7AB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B361347" w14:textId="77777777" w:rsidR="000A5472" w:rsidRDefault="000A5472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448E618F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85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5"/>
                                      <w:w w:val="8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254191D4" w14:textId="77777777" w:rsidR="000A5472" w:rsidRDefault="000A5472">
                                  <w:pPr>
                                    <w:spacing w:before="1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5F84348D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LAT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15"/>
                                      <w:w w:val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88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0A5472" w14:paraId="4420A4E2" w14:textId="77777777">
                              <w:trPr>
                                <w:trHeight w:hRule="exact" w:val="1106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88F26D3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6D15FF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95B757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4B68EA2" w14:textId="77777777" w:rsidR="000A5472" w:rsidRDefault="000A5472">
                                  <w:pPr>
                                    <w:spacing w:before="11" w:line="200" w:lineRule="exact"/>
                                  </w:pPr>
                                </w:p>
                                <w:p w14:paraId="6A8A9100" w14:textId="77777777" w:rsidR="000A5472" w:rsidRDefault="000A5472">
                                  <w:pPr>
                                    <w:ind w:left="406" w:right="40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E9970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C539BD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E8E7F11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BAD81AC" w14:textId="77777777" w:rsidR="000A5472" w:rsidRDefault="000A5472">
                                  <w:pPr>
                                    <w:spacing w:before="2" w:line="200" w:lineRule="exact"/>
                                  </w:pPr>
                                </w:p>
                                <w:p w14:paraId="3A547CCD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747445" w14:textId="77777777" w:rsidR="000A5472" w:rsidRDefault="000A5472">
                                  <w:pPr>
                                    <w:spacing w:before="1" w:line="10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1C9D57C1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B3C550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49736E0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1"/>
                                      <w:w w:val="96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G,</w:t>
                                  </w:r>
                                  <w:r>
                                    <w:rPr>
                                      <w:spacing w:val="3"/>
                                      <w:w w:val="9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0MG,</w:t>
                                  </w:r>
                                </w:p>
                                <w:p w14:paraId="28210BD7" w14:textId="77777777" w:rsidR="000A5472" w:rsidRDefault="000A5472">
                                  <w:pPr>
                                    <w:spacing w:before="37"/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MG,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CFF021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23BDE3B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DC958C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05F6785" w14:textId="77777777" w:rsidR="000A5472" w:rsidRDefault="000A5472">
                                  <w:pPr>
                                    <w:spacing w:before="2" w:line="200" w:lineRule="exact"/>
                                  </w:pPr>
                                </w:p>
                                <w:p w14:paraId="671306A5" w14:textId="77777777" w:rsidR="000A5472" w:rsidRDefault="000A5472">
                                  <w:pPr>
                                    <w:ind w:left="2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F2E40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4229A9E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E924A1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D31DC2E" w14:textId="77777777" w:rsidR="000A5472" w:rsidRDefault="000A5472">
                                  <w:pPr>
                                    <w:spacing w:before="2" w:line="200" w:lineRule="exact"/>
                                  </w:pPr>
                                </w:p>
                                <w:p w14:paraId="4CD8998A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873241" w14:textId="77777777" w:rsidR="000A5472" w:rsidRDefault="000A5472">
                                  <w:pPr>
                                    <w:spacing w:line="180" w:lineRule="exact"/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REAST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CER</w:t>
                                  </w:r>
                                  <w:r>
                                    <w:rPr>
                                      <w:spacing w:val="7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IC</w:t>
                                  </w:r>
                                  <w:r>
                                    <w:rPr>
                                      <w:spacing w:val="10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>CER</w:t>
                                  </w:r>
                                  <w:r>
                                    <w:rPr>
                                      <w:spacing w:val="7"/>
                                      <w:w w:val="8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position w:val="1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  <w:p w14:paraId="599FA966" w14:textId="77777777" w:rsidR="000A5472" w:rsidRDefault="000A5472">
                                  <w:pPr>
                                    <w:spacing w:before="37" w:line="275" w:lineRule="auto"/>
                                    <w:ind w:left="28" w:right="10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15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25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ECK</w:t>
                                  </w:r>
                                  <w:r>
                                    <w:rPr>
                                      <w:spacing w:val="-5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CER</w:t>
                                  </w:r>
                                  <w:r>
                                    <w:rPr>
                                      <w:spacing w:val="7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82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2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8"/>
                                      <w:w w:val="8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74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74"/>
                                      <w:sz w:val="22"/>
                                      <w:szCs w:val="22"/>
                                    </w:rPr>
                                    <w:t>ELL</w:t>
                                  </w:r>
                                  <w:r>
                                    <w:rPr>
                                      <w:spacing w:val="12"/>
                                      <w:w w:val="7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8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84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84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84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1"/>
                                      <w:w w:val="8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3"/>
                                      <w:w w:val="84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CER</w:t>
                                  </w:r>
                                  <w:r>
                                    <w:rPr>
                                      <w:spacing w:val="-3"/>
                                      <w:w w:val="8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D329A53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9574E0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55A11C8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B68DD08" w14:textId="77777777" w:rsidR="000A5472" w:rsidRDefault="000A5472">
                                  <w:pPr>
                                    <w:spacing w:before="2" w:line="200" w:lineRule="exact"/>
                                  </w:pPr>
                                </w:p>
                                <w:p w14:paraId="50F4384C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MITO</w:t>
                                  </w:r>
                                  <w:r>
                                    <w:rPr>
                                      <w:spacing w:val="3"/>
                                      <w:w w:val="86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IC</w:t>
                                  </w:r>
                                  <w:r>
                                    <w:rPr>
                                      <w:spacing w:val="6"/>
                                      <w:w w:val="8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0A5472" w14:paraId="514112E5" w14:textId="77777777">
                              <w:trPr>
                                <w:trHeight w:hRule="exact" w:val="1368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6253CF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E3600A4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8C3889D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05CE499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6BA9B32" w14:textId="77777777" w:rsidR="000A5472" w:rsidRDefault="000A5472">
                                  <w:pPr>
                                    <w:spacing w:before="1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FE0B04C" w14:textId="77777777" w:rsidR="000A5472" w:rsidRDefault="000A5472">
                                  <w:pPr>
                                    <w:ind w:left="406" w:right="40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D81301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15DB41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2D31FC3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8765F4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031B555" w14:textId="77777777" w:rsidR="000A5472" w:rsidRDefault="000A5472">
                                  <w:pPr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063A7E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76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E16B3E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801483E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43D2E64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A29913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7B3B6A1" w14:textId="77777777" w:rsidR="000A5472" w:rsidRDefault="000A5472">
                                  <w:pPr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4721050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"/>
                                      <w:w w:val="96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>
                                    <w:rPr>
                                      <w:spacing w:val="3"/>
                                      <w:w w:val="96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 xml:space="preserve">MG 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E88E0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29D688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BBFCF8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889F2C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F3433C8" w14:textId="77777777" w:rsidR="000A5472" w:rsidRDefault="000A5472">
                                  <w:pPr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0B357FE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43B16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EF94EE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1D55AEC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B1E78C8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B0C79DB" w14:textId="77777777" w:rsidR="000A5472" w:rsidRDefault="000A5472">
                                  <w:pPr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ABA14D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57B92D" w14:textId="77777777" w:rsidR="000A5472" w:rsidRDefault="000A5472">
                                  <w:pPr>
                                    <w:spacing w:line="140" w:lineRule="exact"/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82"/>
                                      <w:position w:val="2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sz w:val="22"/>
                                      <w:szCs w:val="22"/>
                                    </w:rPr>
                                    <w:t>LADDER</w:t>
                                  </w:r>
                                  <w:r>
                                    <w:rPr>
                                      <w:spacing w:val="10"/>
                                      <w:w w:val="82"/>
                                      <w:position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2"/>
                                      <w:position w:val="2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sz w:val="22"/>
                                      <w:szCs w:val="2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w w:val="82"/>
                                      <w:position w:val="2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2"/>
                                      <w:position w:val="2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15"/>
                                      <w:w w:val="82"/>
                                      <w:position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2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position w:val="2"/>
                                      <w:sz w:val="22"/>
                                      <w:szCs w:val="22"/>
                                    </w:rPr>
                                    <w:t>BR</w:t>
                                  </w:r>
                                  <w:r>
                                    <w:rPr>
                                      <w:w w:val="83"/>
                                      <w:position w:val="2"/>
                                      <w:sz w:val="22"/>
                                      <w:szCs w:val="22"/>
                                    </w:rPr>
                                    <w:t>EAST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position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position w:val="2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position w:val="2"/>
                                      <w:sz w:val="22"/>
                                      <w:szCs w:val="2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position w:val="2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position w:val="2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position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position w:val="2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  <w:p w14:paraId="2F67C1A6" w14:textId="77777777" w:rsidR="000A5472" w:rsidRDefault="000A5472">
                                  <w:pPr>
                                    <w:spacing w:before="37" w:line="275" w:lineRule="auto"/>
                                    <w:ind w:left="28" w:right="-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86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86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w w:val="86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"/>
                                      <w:w w:val="86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spacing w:val="3"/>
                                      <w:w w:val="86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NIC</w:t>
                                  </w:r>
                                  <w:r>
                                    <w:rPr>
                                      <w:spacing w:val="9"/>
                                      <w:w w:val="8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  <w:p w14:paraId="3A7CD007" w14:textId="77777777" w:rsidR="000A5472" w:rsidRDefault="000A5472">
                                  <w:pPr>
                                    <w:spacing w:before="1" w:line="275" w:lineRule="auto"/>
                                    <w:ind w:left="28" w:right="8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FT</w:t>
                                  </w:r>
                                  <w:r>
                                    <w:rPr>
                                      <w:spacing w:val="7"/>
                                      <w:w w:val="8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ISSUE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>
                                    <w:rPr>
                                      <w:spacing w:val="28"/>
                                      <w:w w:val="8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6145646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E297E5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8DF940F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143FEAD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3217A25" w14:textId="77777777" w:rsidR="000A5472" w:rsidRDefault="000A5472">
                                  <w:pPr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657CC2F" w14:textId="77777777" w:rsidR="000A5472" w:rsidRDefault="000A5472">
                                  <w:pPr>
                                    <w:ind w:left="2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96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0A5472" w14:paraId="4F692937" w14:textId="77777777">
                              <w:trPr>
                                <w:trHeight w:hRule="exact" w:val="1498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7EC3A4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2244C5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59240D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6CE1C4B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C205F2F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0F0642B" w14:textId="77777777" w:rsidR="000A5472" w:rsidRDefault="000A5472">
                                  <w:pPr>
                                    <w:spacing w:before="2" w:line="200" w:lineRule="exact"/>
                                  </w:pPr>
                                </w:p>
                                <w:p w14:paraId="613F9425" w14:textId="77777777" w:rsidR="000A5472" w:rsidRDefault="000A5472">
                                  <w:pPr>
                                    <w:ind w:left="406" w:right="40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F233711" w14:textId="77777777" w:rsidR="000A5472" w:rsidRDefault="000A5472">
                                  <w:pPr>
                                    <w:spacing w:before="3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5046908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53E3A49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F4EEF5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23FC66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3AA238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1218C91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422A64" w14:textId="77777777" w:rsidR="000A5472" w:rsidRDefault="000A5472">
                                  <w:pPr>
                                    <w:spacing w:before="3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E61244D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FBAA65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68C47EC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EB00D5D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2FD8074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235A98C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"/>
                                      <w:w w:val="96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 50MG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B63DAC" w14:textId="77777777" w:rsidR="000A5472" w:rsidRDefault="000A5472">
                                  <w:pPr>
                                    <w:spacing w:before="3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2D68B2D9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4A1EDA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325CED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C7D056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3344ADC3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CCAE2E9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6FF304" w14:textId="77777777" w:rsidR="000A5472" w:rsidRDefault="000A5472">
                                  <w:pPr>
                                    <w:spacing w:before="3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7CAA95B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4CFFE2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1A55B579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51FA93D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AAC718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148C6F96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A186A9" w14:textId="77777777" w:rsidR="000A5472" w:rsidRDefault="000A5472">
                                  <w:pPr>
                                    <w:spacing w:before="31" w:line="275" w:lineRule="auto"/>
                                    <w:ind w:left="28" w:right="-5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82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LADDER</w:t>
                                  </w:r>
                                  <w:r>
                                    <w:rPr>
                                      <w:spacing w:val="10"/>
                                      <w:w w:val="8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2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w w:val="82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15"/>
                                      <w:w w:val="8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BR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EAST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2"/>
                                      <w:w w:val="86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86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w w:val="86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1"/>
                                      <w:w w:val="86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spacing w:val="3"/>
                                      <w:w w:val="86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6"/>
                                      <w:sz w:val="22"/>
                                      <w:szCs w:val="22"/>
                                    </w:rPr>
                                    <w:t>NIC</w:t>
                                  </w:r>
                                  <w:r>
                                    <w:rPr>
                                      <w:spacing w:val="9"/>
                                      <w:w w:val="8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  <w:p w14:paraId="51B7F1F0" w14:textId="77777777" w:rsidR="000A5472" w:rsidRDefault="000A5472">
                                  <w:pPr>
                                    <w:spacing w:before="1" w:line="275" w:lineRule="auto"/>
                                    <w:ind w:left="28" w:right="8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FT</w:t>
                                  </w:r>
                                  <w:r>
                                    <w:rPr>
                                      <w:spacing w:val="7"/>
                                      <w:w w:val="8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ISSUE</w:t>
                                  </w:r>
                                  <w:r>
                                    <w:rPr>
                                      <w:spacing w:val="-6"/>
                                      <w:w w:val="8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>
                                    <w:rPr>
                                      <w:spacing w:val="28"/>
                                      <w:w w:val="8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18C95749" w14:textId="77777777" w:rsidR="000A5472" w:rsidRDefault="000A5472">
                                  <w:pPr>
                                    <w:spacing w:before="3" w:line="18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F264FD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BD2513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E82579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9660C2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AECE9A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DCD1345" w14:textId="77777777" w:rsidR="000A5472" w:rsidRDefault="000A5472">
                                  <w:pPr>
                                    <w:ind w:left="29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"/>
                                      <w:w w:val="96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0A5472" w14:paraId="22C6E533" w14:textId="77777777">
                              <w:trPr>
                                <w:trHeight w:hRule="exact" w:val="1169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5EF31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5A026C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BFC51F9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9E18157" w14:textId="77777777" w:rsidR="000A5472" w:rsidRDefault="000A5472">
                                  <w:pPr>
                                    <w:spacing w:before="1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B2BD62D" w14:textId="77777777" w:rsidR="000A5472" w:rsidRDefault="000A5472">
                                  <w:pPr>
                                    <w:ind w:left="406" w:right="40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C4419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314C4AD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6EC9E8A0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2EE42C7" w14:textId="77777777" w:rsidR="000A5472" w:rsidRDefault="000A5472">
                                  <w:pPr>
                                    <w:spacing w:before="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984A17D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8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6657FE" w14:textId="77777777" w:rsidR="000A5472" w:rsidRDefault="000A5472">
                                  <w:pPr>
                                    <w:spacing w:before="4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364A6B0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FF9283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48887B1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3"/>
                                      <w:w w:val="97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w w:val="97"/>
                                      <w:sz w:val="22"/>
                                      <w:szCs w:val="22"/>
                                    </w:rPr>
                                    <w:t>MG</w:t>
                                  </w:r>
                                  <w:r>
                                    <w:rPr>
                                      <w:spacing w:val="-2"/>
                                      <w:w w:val="9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  <w:p w14:paraId="34CA769B" w14:textId="77777777" w:rsidR="000A5472" w:rsidRDefault="000A5472">
                                  <w:pPr>
                                    <w:spacing w:before="37"/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3"/>
                                      <w:w w:val="97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w w:val="97"/>
                                      <w:sz w:val="22"/>
                                      <w:szCs w:val="22"/>
                                    </w:rPr>
                                    <w:t>0MG</w:t>
                                  </w:r>
                                  <w:r>
                                    <w:rPr>
                                      <w:spacing w:val="2"/>
                                      <w:w w:val="97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34E1F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5CD8969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91D6253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751FA8B" w14:textId="77777777" w:rsidR="000A5472" w:rsidRDefault="000A5472">
                                  <w:pPr>
                                    <w:spacing w:before="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F059205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3BF9678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7FC4C7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50E470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FC78A33" w14:textId="77777777" w:rsidR="000A5472" w:rsidRDefault="000A5472">
                                  <w:pPr>
                                    <w:spacing w:before="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50D71E8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D7D801" w14:textId="77777777" w:rsidR="000A5472" w:rsidRDefault="000A5472">
                                  <w:pPr>
                                    <w:spacing w:before="3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686689E" w14:textId="77777777" w:rsidR="000A5472" w:rsidRDefault="000A5472">
                                  <w:pPr>
                                    <w:spacing w:line="275" w:lineRule="auto"/>
                                    <w:ind w:left="28" w:right="174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REAST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spacing w:val="-1"/>
                                      <w:w w:val="8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CER</w:t>
                                  </w:r>
                                  <w:r>
                                    <w:rPr>
                                      <w:spacing w:val="7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2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82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spacing w:val="7"/>
                                      <w:w w:val="8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SM</w:t>
                                  </w:r>
                                  <w:r>
                                    <w:rPr>
                                      <w:spacing w:val="-1"/>
                                      <w:w w:val="8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2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2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8"/>
                                      <w:w w:val="8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 L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8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>
                                    <w:rPr>
                                      <w:spacing w:val="5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OVA</w:t>
                                  </w:r>
                                  <w:r>
                                    <w:rPr>
                                      <w:spacing w:val="2"/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26"/>
                                      <w:w w:val="8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3"/>
                                      <w:w w:val="84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CER</w:t>
                                  </w:r>
                                  <w:r>
                                    <w:rPr>
                                      <w:spacing w:val="-3"/>
                                      <w:w w:val="8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3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PA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CREA</w:t>
                                  </w:r>
                                  <w:r>
                                    <w:rPr>
                                      <w:spacing w:val="2"/>
                                      <w:w w:val="83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3"/>
                                      <w:sz w:val="22"/>
                                      <w:szCs w:val="22"/>
                                    </w:rPr>
                                    <w:t>IC</w:t>
                                  </w:r>
                                  <w:r>
                                    <w:rPr>
                                      <w:spacing w:val="18"/>
                                      <w:w w:val="8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5D684F7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5BD4873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9910A71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5C4A6066" w14:textId="77777777" w:rsidR="000A5472" w:rsidRDefault="000A5472">
                                  <w:pPr>
                                    <w:spacing w:before="4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C61109B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0A5472" w14:paraId="1F7D781B" w14:textId="77777777">
                              <w:trPr>
                                <w:trHeight w:hRule="exact" w:val="770"/>
                              </w:trPr>
                              <w:tc>
                                <w:tcPr>
                                  <w:tcW w:w="1022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5395AB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8A1872D" w14:textId="77777777" w:rsidR="000A5472" w:rsidRDefault="000A5472">
                                  <w:pPr>
                                    <w:spacing w:before="15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7CBC32E" w14:textId="77777777" w:rsidR="000A5472" w:rsidRDefault="000A5472">
                                  <w:pPr>
                                    <w:ind w:left="406" w:right="40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F0BA30A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4C7A7C9E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20B85E7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98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w w:val="87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4F4EF8" w14:textId="77777777" w:rsidR="000A5472" w:rsidRDefault="000A5472">
                                  <w:pPr>
                                    <w:spacing w:before="5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B954ADF" w14:textId="77777777" w:rsidR="000A5472" w:rsidRDefault="000A5472">
                                  <w:pPr>
                                    <w:spacing w:line="275" w:lineRule="auto"/>
                                    <w:ind w:left="28" w:right="60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1"/>
                                      <w:w w:val="96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w w:val="96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1"/>
                                      <w:w w:val="9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66317E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20857881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B6CBC83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9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88CAA6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BD33312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05B2189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3"/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w w:val="69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5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228977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0F008E73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3657AC4" w14:textId="77777777" w:rsidR="000A5472" w:rsidRDefault="000A5472">
                                  <w:pPr>
                                    <w:ind w:left="28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85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VA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IAN</w:t>
                                  </w:r>
                                  <w:r>
                                    <w:rPr>
                                      <w:spacing w:val="16"/>
                                      <w:w w:val="8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79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51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14:paraId="07237265" w14:textId="77777777" w:rsidR="000A5472" w:rsidRDefault="000A5472">
                                  <w:pPr>
                                    <w:spacing w:line="200" w:lineRule="exact"/>
                                  </w:pPr>
                                </w:p>
                                <w:p w14:paraId="75E84137" w14:textId="77777777" w:rsidR="000A5472" w:rsidRDefault="000A5472">
                                  <w:pPr>
                                    <w:spacing w:before="6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A1AC17B" w14:textId="77777777" w:rsidR="000A5472" w:rsidRDefault="000A5472">
                                  <w:pPr>
                                    <w:ind w:left="27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2"/>
                                      <w:szCs w:val="22"/>
                                    </w:rPr>
                                    <w:t>K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80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"/>
                                      <w:w w:val="80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15"/>
                                      <w:w w:val="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4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"/>
                                      <w:w w:val="88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w w:val="80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w w:val="9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w w:val="8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w w:val="85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2B757748" w14:textId="77777777" w:rsidR="00170282" w:rsidRDefault="001702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7A5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.85pt;margin-top:71.25pt;width:701.55pt;height:45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2"/>
                        <w:gridCol w:w="1646"/>
                        <w:gridCol w:w="1654"/>
                        <w:gridCol w:w="1097"/>
                        <w:gridCol w:w="994"/>
                        <w:gridCol w:w="3528"/>
                        <w:gridCol w:w="2513"/>
                      </w:tblGrid>
                      <w:tr w:rsidR="000A5472" w14:paraId="2D62A899" w14:textId="77777777">
                        <w:trPr>
                          <w:trHeight w:hRule="exact" w:val="1466"/>
                        </w:trPr>
                        <w:tc>
                          <w:tcPr>
                            <w:tcW w:w="1022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6D503D" w14:textId="77777777" w:rsidR="000A5472" w:rsidRDefault="000A5472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3AC291F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EB278DB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FD3474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762EB01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8DE484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2878723" w14:textId="77777777" w:rsidR="000A5472" w:rsidRDefault="000A5472">
                            <w:pPr>
                              <w:ind w:left="23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S.NO.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581E29" w14:textId="77777777" w:rsidR="000A5472" w:rsidRDefault="000A5472">
                            <w:pPr>
                              <w:spacing w:before="2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389D993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A6C853D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0404EC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E1AE50F" w14:textId="77777777" w:rsidR="000A5472" w:rsidRDefault="000A5472">
                            <w:pPr>
                              <w:spacing w:line="268" w:lineRule="auto"/>
                              <w:ind w:left="35" w:right="39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95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w w:val="84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spacing w:val="-2"/>
                                <w:w w:val="93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spacing w:val="3"/>
                                <w:w w:val="87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w w:val="90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w w:val="79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8"/>
                                <w:szCs w:val="28"/>
                              </w:rPr>
                              <w:t xml:space="preserve">T </w:t>
                            </w:r>
                            <w:r>
                              <w:rPr>
                                <w:w w:val="9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w w:val="84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w w:val="98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0DC208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5D9824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1466A6D2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11A8A6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23C492A" w14:textId="77777777" w:rsidR="000A5472" w:rsidRDefault="000A5472">
                            <w:pPr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DCFAF7E" w14:textId="77777777" w:rsidR="000A5472" w:rsidRDefault="000A5472">
                            <w:pPr>
                              <w:ind w:left="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87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w w:val="93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w w:val="84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w w:val="88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8C4972" w14:textId="77777777" w:rsidR="000A5472" w:rsidRDefault="000A5472">
                            <w:pPr>
                              <w:spacing w:before="4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27EA57A2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430A4B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92ACEAD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A479B6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821FFCE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B5F7AEB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FB7798" w14:textId="77777777" w:rsidR="000A5472" w:rsidRDefault="000A5472">
                            <w:pPr>
                              <w:spacing w:line="300" w:lineRule="exact"/>
                              <w:ind w:left="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8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w w:val="84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84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spacing w:val="-3"/>
                                <w:w w:val="69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w w:val="81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  <w:p w14:paraId="0227BD31" w14:textId="77777777" w:rsidR="000A5472" w:rsidRDefault="000A5472">
                            <w:pPr>
                              <w:spacing w:before="38" w:line="268" w:lineRule="auto"/>
                              <w:ind w:left="35" w:right="-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155"/>
                                <w:sz w:val="28"/>
                                <w:szCs w:val="28"/>
                              </w:rPr>
                              <w:t xml:space="preserve">/ </w:t>
                            </w:r>
                            <w:r>
                              <w:rPr>
                                <w:w w:val="79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w w:val="95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w w:val="85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w w:val="90"/>
                                <w:sz w:val="28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w w:val="69"/>
                                <w:sz w:val="28"/>
                                <w:szCs w:val="28"/>
                              </w:rPr>
                              <w:t xml:space="preserve">L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991B26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575FCB3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A6C435B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660DC4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CEFE1BE" w14:textId="77777777" w:rsidR="000A5472" w:rsidRDefault="000A5472">
                            <w:pPr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9B40E36" w14:textId="77777777" w:rsidR="000A5472" w:rsidRDefault="000A5472">
                            <w:pPr>
                              <w:ind w:left="3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spacing w:val="3"/>
                                <w:w w:val="87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pacing w:val="-2"/>
                                <w:w w:val="80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w w:val="79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w w:val="8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w w:val="85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16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B9225CD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0C110C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9AE4E8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F078AE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F679A8D" w14:textId="77777777" w:rsidR="000A5472" w:rsidRDefault="000A5472">
                            <w:pPr>
                              <w:spacing w:before="12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4A0F1A3" w14:textId="77777777" w:rsidR="000A5472" w:rsidRDefault="000A5472">
                            <w:pPr>
                              <w:ind w:left="3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w w:val="87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pacing w:val="2"/>
                                <w:w w:val="87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w w:val="87"/>
                                <w:sz w:val="28"/>
                                <w:szCs w:val="28"/>
                              </w:rPr>
                              <w:t>UG</w:t>
                            </w:r>
                            <w:r>
                              <w:rPr>
                                <w:spacing w:val="4"/>
                                <w:w w:val="8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w w:val="79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w w:val="69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84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w w:val="85"/>
                                <w:sz w:val="28"/>
                                <w:szCs w:val="28"/>
                              </w:rPr>
                              <w:t>SS</w:t>
                            </w:r>
                          </w:p>
                        </w:tc>
                      </w:tr>
                      <w:tr w:rsidR="000A5472" w14:paraId="6060B87D" w14:textId="77777777">
                        <w:trPr>
                          <w:trHeight w:hRule="exact" w:val="1162"/>
                        </w:trPr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EAB9C4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13E57949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56A9A44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5AD1E1C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D68F83B" w14:textId="77777777" w:rsidR="000A5472" w:rsidRDefault="000A5472">
                            <w:pPr>
                              <w:ind w:left="406" w:right="4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07C40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7F81D2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14834E7E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C66EBC7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36FE704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78"/>
                                <w:sz w:val="22"/>
                                <w:szCs w:val="22"/>
                              </w:rPr>
                              <w:t>Z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F4C7E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BA5A0A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C1178FE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55B7CF2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D50D22" w14:textId="77777777" w:rsidR="000A5472" w:rsidRDefault="000A5472">
                            <w:pPr>
                              <w:ind w:left="28" w:right="-3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2MG</w:t>
                            </w:r>
                            <w:r>
                              <w:rPr>
                                <w:spacing w:val="25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90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-12"/>
                                <w:w w:val="9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5MG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65943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14F2D02E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22926E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FC6AD4F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3F3826C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FDF311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06B209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8CEF83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713F20D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339A16F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4F2E874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5CC8EC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38DF34F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7BBEC12" w14:textId="77777777" w:rsidR="000A5472" w:rsidRDefault="000A5472">
                            <w:pPr>
                              <w:spacing w:before="17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F5C6E98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72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96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72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spacing w:val="2"/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80B80F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C5EF24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18134E8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4D77B13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9997D18" w14:textId="77777777" w:rsidR="000A5472" w:rsidRDefault="000A5472">
                            <w:pPr>
                              <w:ind w:left="28" w:right="-3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8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spacing w:val="2"/>
                                <w:w w:val="88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88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8"/>
                                <w:sz w:val="22"/>
                                <w:szCs w:val="22"/>
                              </w:rPr>
                              <w:t>TEOS</w:t>
                            </w:r>
                            <w:r>
                              <w:rPr>
                                <w:spacing w:val="-1"/>
                                <w:w w:val="88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8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spacing w:val="14"/>
                                <w:w w:val="8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</w:tr>
                      <w:tr w:rsidR="000A5472" w14:paraId="6DE0EA73" w14:textId="77777777">
                        <w:trPr>
                          <w:trHeight w:hRule="exact" w:val="581"/>
                        </w:trPr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9928B24" w14:textId="77777777" w:rsidR="000A5472" w:rsidRDefault="000A5472">
                            <w:pPr>
                              <w:spacing w:before="6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F0EE53" w14:textId="77777777" w:rsidR="000A5472" w:rsidRDefault="000A5472">
                            <w:pPr>
                              <w:ind w:left="406" w:right="4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F39E94" w14:textId="77777777" w:rsidR="000A5472" w:rsidRDefault="000A5472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B173EA0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spacing w:val="-3"/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1C087F" w14:textId="77777777" w:rsidR="000A5472" w:rsidRDefault="000A5472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87EAAE2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6E632A" w14:textId="77777777" w:rsidR="000A5472" w:rsidRDefault="000A5472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BDF0B8B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CA7957" w14:textId="77777777" w:rsidR="000A5472" w:rsidRDefault="000A5472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09DA7AB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B361347" w14:textId="77777777" w:rsidR="000A5472" w:rsidRDefault="000A5472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448E618F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"/>
                                <w:w w:val="85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spacing w:val="3"/>
                                <w:w w:val="85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5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254191D4" w14:textId="77777777" w:rsidR="000A5472" w:rsidRDefault="000A5472">
                            <w:pPr>
                              <w:spacing w:before="1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F84348D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80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LAT</w:t>
                            </w:r>
                            <w:r>
                              <w:rPr>
                                <w:spacing w:val="2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spacing w:val="15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88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</w:tr>
                      <w:tr w:rsidR="000A5472" w14:paraId="4420A4E2" w14:textId="77777777">
                        <w:trPr>
                          <w:trHeight w:hRule="exact" w:val="1106"/>
                        </w:trPr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88F26D3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6D15FF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95B757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4B68EA2" w14:textId="77777777" w:rsidR="000A5472" w:rsidRDefault="000A5472">
                            <w:pPr>
                              <w:spacing w:before="11" w:line="200" w:lineRule="exact"/>
                            </w:pPr>
                          </w:p>
                          <w:p w14:paraId="6A8A9100" w14:textId="77777777" w:rsidR="000A5472" w:rsidRDefault="000A5472">
                            <w:pPr>
                              <w:ind w:left="406" w:right="4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E9970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C539BD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E8E7F11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BAD81AC" w14:textId="77777777" w:rsidR="000A5472" w:rsidRDefault="000A5472">
                            <w:pPr>
                              <w:spacing w:before="2" w:line="200" w:lineRule="exact"/>
                            </w:pPr>
                          </w:p>
                          <w:p w14:paraId="3A547CCD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747445" w14:textId="77777777" w:rsidR="000A5472" w:rsidRDefault="000A5472">
                            <w:pPr>
                              <w:spacing w:before="1" w:line="10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C9D57C1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B3C550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49736E0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spacing w:val="1"/>
                                <w:w w:val="96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G,</w:t>
                            </w:r>
                            <w:r>
                              <w:rPr>
                                <w:spacing w:val="3"/>
                                <w:w w:val="9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0MG,</w:t>
                            </w:r>
                          </w:p>
                          <w:p w14:paraId="28210BD7" w14:textId="77777777" w:rsidR="000A5472" w:rsidRDefault="000A5472">
                            <w:pPr>
                              <w:spacing w:before="37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MG,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CFF021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23BDE3B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DC958C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05F6785" w14:textId="77777777" w:rsidR="000A5472" w:rsidRDefault="000A5472">
                            <w:pPr>
                              <w:spacing w:before="2" w:line="200" w:lineRule="exact"/>
                            </w:pPr>
                          </w:p>
                          <w:p w14:paraId="671306A5" w14:textId="77777777" w:rsidR="000A5472" w:rsidRDefault="000A5472">
                            <w:pPr>
                              <w:ind w:left="2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F2E40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4229A9E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E924A1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D31DC2E" w14:textId="77777777" w:rsidR="000A5472" w:rsidRDefault="000A5472">
                            <w:pPr>
                              <w:spacing w:before="2" w:line="200" w:lineRule="exact"/>
                            </w:pPr>
                          </w:p>
                          <w:p w14:paraId="4CD8998A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873241" w14:textId="77777777" w:rsidR="000A5472" w:rsidRDefault="000A5472">
                            <w:pPr>
                              <w:spacing w:line="180" w:lineRule="exact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REAST</w:t>
                            </w:r>
                            <w:r>
                              <w:rPr>
                                <w:spacing w:val="5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CER</w:t>
                            </w:r>
                            <w:r>
                              <w:rPr>
                                <w:spacing w:val="7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IC</w:t>
                            </w:r>
                            <w:r>
                              <w:rPr>
                                <w:spacing w:val="10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spacing w:val="2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>CER</w:t>
                            </w:r>
                            <w:r>
                              <w:rPr>
                                <w:spacing w:val="7"/>
                                <w:w w:val="8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position w:val="1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599FA966" w14:textId="77777777" w:rsidR="000A5472" w:rsidRDefault="000A5472">
                            <w:pPr>
                              <w:spacing w:before="37" w:line="275" w:lineRule="auto"/>
                              <w:ind w:left="28" w:right="10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HEAD</w:t>
                            </w:r>
                            <w:r>
                              <w:rPr>
                                <w:spacing w:val="15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25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ECK</w:t>
                            </w:r>
                            <w:r>
                              <w:rPr>
                                <w:spacing w:val="-5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CER</w:t>
                            </w:r>
                            <w:r>
                              <w:rPr>
                                <w:spacing w:val="7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82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2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8"/>
                                <w:w w:val="8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74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74"/>
                                <w:sz w:val="22"/>
                                <w:szCs w:val="22"/>
                              </w:rPr>
                              <w:t>ELL</w:t>
                            </w:r>
                            <w:r>
                              <w:rPr>
                                <w:spacing w:val="12"/>
                                <w:w w:val="7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8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spacing w:val="5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84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84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84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1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spacing w:val="3"/>
                                <w:w w:val="84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CER</w:t>
                            </w:r>
                            <w:r>
                              <w:rPr>
                                <w:spacing w:val="-3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D329A53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9574E0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55A11C8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B68DD08" w14:textId="77777777" w:rsidR="000A5472" w:rsidRDefault="000A5472">
                            <w:pPr>
                              <w:spacing w:before="2" w:line="200" w:lineRule="exact"/>
                            </w:pPr>
                          </w:p>
                          <w:p w14:paraId="50F4384C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MITO</w:t>
                            </w:r>
                            <w:r>
                              <w:rPr>
                                <w:spacing w:val="3"/>
                                <w:w w:val="86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IC</w:t>
                            </w:r>
                            <w:r>
                              <w:rPr>
                                <w:spacing w:val="6"/>
                                <w:w w:val="8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</w:tr>
                      <w:tr w:rsidR="000A5472" w14:paraId="514112E5" w14:textId="77777777">
                        <w:trPr>
                          <w:trHeight w:hRule="exact" w:val="1368"/>
                        </w:trPr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6253CF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E3600A4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8C3889D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05CE499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6BA9B32" w14:textId="77777777" w:rsidR="000A5472" w:rsidRDefault="000A5472">
                            <w:pPr>
                              <w:spacing w:before="1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FE0B04C" w14:textId="77777777" w:rsidR="000A5472" w:rsidRDefault="000A5472">
                            <w:pPr>
                              <w:ind w:left="406" w:right="4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D81301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15DB41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2D31FC3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8765F4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031B555" w14:textId="77777777" w:rsidR="000A5472" w:rsidRDefault="000A5472">
                            <w:pPr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063A7E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76"/>
                                <w:sz w:val="22"/>
                                <w:szCs w:val="22"/>
                              </w:rPr>
                              <w:t>X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E16B3E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801483E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43D2E64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A29913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7B3B6A1" w14:textId="77777777" w:rsidR="000A5472" w:rsidRDefault="000A5472">
                            <w:pPr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4721050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spacing w:val="1"/>
                                <w:w w:val="96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9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4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spacing w:val="3"/>
                                <w:w w:val="96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 xml:space="preserve">MG 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E88E0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29D688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BBFCF8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889F2C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F3433C8" w14:textId="77777777" w:rsidR="000A5472" w:rsidRDefault="000A5472">
                            <w:pPr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0B357FE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43B16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EF94EE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1D55AEC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B1E78C8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B0C79DB" w14:textId="77777777" w:rsidR="000A5472" w:rsidRDefault="000A5472">
                            <w:pPr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8ABA14D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57B92D" w14:textId="77777777" w:rsidR="000A5472" w:rsidRDefault="000A5472">
                            <w:pPr>
                              <w:spacing w:line="140" w:lineRule="exact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"/>
                                <w:w w:val="82"/>
                                <w:position w:val="2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2"/>
                                <w:position w:val="2"/>
                                <w:sz w:val="22"/>
                                <w:szCs w:val="22"/>
                              </w:rPr>
                              <w:t>LADDER</w:t>
                            </w:r>
                            <w:r>
                              <w:rPr>
                                <w:spacing w:val="10"/>
                                <w:w w:val="82"/>
                                <w:positio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2"/>
                                <w:position w:val="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2"/>
                                <w:position w:val="2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w w:val="82"/>
                                <w:position w:val="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2"/>
                                <w:position w:val="2"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spacing w:val="15"/>
                                <w:w w:val="82"/>
                                <w:positio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position w:val="2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positio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position w:val="2"/>
                                <w:sz w:val="22"/>
                                <w:szCs w:val="22"/>
                              </w:rPr>
                              <w:t>BR</w:t>
                            </w:r>
                            <w:r>
                              <w:rPr>
                                <w:w w:val="83"/>
                                <w:position w:val="2"/>
                                <w:sz w:val="22"/>
                                <w:szCs w:val="22"/>
                              </w:rPr>
                              <w:t>EAST</w:t>
                            </w:r>
                            <w:r>
                              <w:rPr>
                                <w:spacing w:val="5"/>
                                <w:w w:val="83"/>
                                <w:positio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position w:val="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3"/>
                                <w:position w:val="2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w w:val="83"/>
                                <w:position w:val="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3"/>
                                <w:position w:val="2"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spacing w:val="5"/>
                                <w:w w:val="83"/>
                                <w:position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position w:val="2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2F67C1A6" w14:textId="77777777" w:rsidR="000A5472" w:rsidRDefault="000A5472">
                            <w:pPr>
                              <w:spacing w:before="37" w:line="275" w:lineRule="auto"/>
                              <w:ind w:left="28" w:right="-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"/>
                                <w:w w:val="86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86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w w:val="86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w w:val="86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pacing w:val="3"/>
                                <w:w w:val="86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NIC</w:t>
                            </w:r>
                            <w:r>
                              <w:rPr>
                                <w:spacing w:val="9"/>
                                <w:w w:val="8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3A7CD007" w14:textId="77777777" w:rsidR="000A5472" w:rsidRDefault="000A5472">
                            <w:pPr>
                              <w:spacing w:before="1" w:line="275" w:lineRule="auto"/>
                              <w:ind w:left="28" w:right="8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8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FT</w:t>
                            </w:r>
                            <w:r>
                              <w:rPr>
                                <w:spacing w:val="7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8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ISSUE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SA</w:t>
                            </w:r>
                            <w:r>
                              <w:rPr>
                                <w:spacing w:val="2"/>
                                <w:w w:val="8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8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MA</w:t>
                            </w:r>
                            <w:r>
                              <w:rPr>
                                <w:spacing w:val="28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 xml:space="preserve">H 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6145646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E297E5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8DF940F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143FEAD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3217A25" w14:textId="77777777" w:rsidR="000A5472" w:rsidRDefault="000A5472">
                            <w:pPr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657CC2F" w14:textId="77777777" w:rsidR="000A5472" w:rsidRDefault="000A5472">
                            <w:pPr>
                              <w:ind w:left="2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96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</w:tr>
                      <w:tr w:rsidR="000A5472" w14:paraId="4F692937" w14:textId="77777777">
                        <w:trPr>
                          <w:trHeight w:hRule="exact" w:val="1498"/>
                        </w:trPr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7EC3A4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2244C5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59240D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6CE1C4B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C205F2F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0F0642B" w14:textId="77777777" w:rsidR="000A5472" w:rsidRDefault="000A5472">
                            <w:pPr>
                              <w:spacing w:before="2" w:line="200" w:lineRule="exact"/>
                            </w:pPr>
                          </w:p>
                          <w:p w14:paraId="613F9425" w14:textId="77777777" w:rsidR="000A5472" w:rsidRDefault="000A5472">
                            <w:pPr>
                              <w:ind w:left="406" w:right="4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F233711" w14:textId="77777777" w:rsidR="000A5472" w:rsidRDefault="000A5472">
                            <w:pPr>
                              <w:spacing w:before="3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5046908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53E3A49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F4EEF5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23FC66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3AA238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1218C91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422A64" w14:textId="77777777" w:rsidR="000A5472" w:rsidRDefault="000A5472">
                            <w:pPr>
                              <w:spacing w:before="3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E61244D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FBAA65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68C47EC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EB00D5D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2FD8074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235A98C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spacing w:val="1"/>
                                <w:w w:val="96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9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50MG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B63DAC" w14:textId="77777777" w:rsidR="000A5472" w:rsidRDefault="000A5472">
                            <w:pPr>
                              <w:spacing w:before="3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2D68B2D9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4A1EDA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325CED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C7D056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3344ADC3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CCAE2E9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6FF304" w14:textId="77777777" w:rsidR="000A5472" w:rsidRDefault="000A5472">
                            <w:pPr>
                              <w:spacing w:before="3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7CAA95B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4CFFE2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1A55B579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51FA93D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AAC718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148C6F96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A186A9" w14:textId="77777777" w:rsidR="000A5472" w:rsidRDefault="000A5472">
                            <w:pPr>
                              <w:spacing w:before="31" w:line="275" w:lineRule="auto"/>
                              <w:ind w:left="28" w:right="-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"/>
                                <w:w w:val="82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LADDER</w:t>
                            </w:r>
                            <w:r>
                              <w:rPr>
                                <w:spacing w:val="10"/>
                                <w:w w:val="8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w w:val="82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spacing w:val="15"/>
                                <w:w w:val="8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BR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EAST</w:t>
                            </w:r>
                            <w:r>
                              <w:rPr>
                                <w:spacing w:val="5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spacing w:val="5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pacing w:val="2"/>
                                <w:w w:val="86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86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w w:val="86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spacing w:val="-1"/>
                                <w:w w:val="86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pacing w:val="3"/>
                                <w:w w:val="86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6"/>
                                <w:sz w:val="22"/>
                                <w:szCs w:val="22"/>
                              </w:rPr>
                              <w:t>NIC</w:t>
                            </w:r>
                            <w:r>
                              <w:rPr>
                                <w:spacing w:val="9"/>
                                <w:w w:val="8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51B7F1F0" w14:textId="77777777" w:rsidR="000A5472" w:rsidRDefault="000A5472">
                            <w:pPr>
                              <w:spacing w:before="1" w:line="275" w:lineRule="auto"/>
                              <w:ind w:left="28" w:right="8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8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FT</w:t>
                            </w:r>
                            <w:r>
                              <w:rPr>
                                <w:spacing w:val="7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w w:val="85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ISSUE</w:t>
                            </w:r>
                            <w:r>
                              <w:rPr>
                                <w:spacing w:val="-6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SA</w:t>
                            </w:r>
                            <w:r>
                              <w:rPr>
                                <w:spacing w:val="2"/>
                                <w:w w:val="8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8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MA</w:t>
                            </w:r>
                            <w:r>
                              <w:rPr>
                                <w:spacing w:val="28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 xml:space="preserve">H 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18C95749" w14:textId="77777777" w:rsidR="000A5472" w:rsidRDefault="000A5472">
                            <w:pPr>
                              <w:spacing w:before="3" w:line="18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F264FD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BD2513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E82579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9660C2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AECE9A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DCD1345" w14:textId="77777777" w:rsidR="000A5472" w:rsidRDefault="000A5472">
                            <w:pPr>
                              <w:ind w:left="2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spacing w:val="2"/>
                                <w:w w:val="96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</w:tr>
                      <w:tr w:rsidR="000A5472" w14:paraId="22C6E533" w14:textId="77777777">
                        <w:trPr>
                          <w:trHeight w:hRule="exact" w:val="1169"/>
                        </w:trPr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5EF31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5A026C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BFC51F9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9E18157" w14:textId="77777777" w:rsidR="000A5472" w:rsidRDefault="000A5472">
                            <w:pPr>
                              <w:spacing w:before="1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B2BD62D" w14:textId="77777777" w:rsidR="000A5472" w:rsidRDefault="000A5472">
                            <w:pPr>
                              <w:ind w:left="406" w:right="4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BC4419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314C4AD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6EC9E8A0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2EE42C7" w14:textId="77777777" w:rsidR="000A5472" w:rsidRDefault="000A5472">
                            <w:pPr>
                              <w:spacing w:before="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984A17D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8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6657FE" w14:textId="77777777" w:rsidR="000A5472" w:rsidRDefault="000A5472">
                            <w:pPr>
                              <w:spacing w:before="4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64A6B0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FF9283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48887B1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7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spacing w:val="3"/>
                                <w:w w:val="97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w w:val="97"/>
                                <w:sz w:val="22"/>
                                <w:szCs w:val="22"/>
                              </w:rPr>
                              <w:t>MG</w:t>
                            </w:r>
                            <w:r>
                              <w:rPr>
                                <w:spacing w:val="-2"/>
                                <w:w w:val="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34CA769B" w14:textId="77777777" w:rsidR="000A5472" w:rsidRDefault="000A5472">
                            <w:pPr>
                              <w:spacing w:before="37"/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7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spacing w:val="3"/>
                                <w:w w:val="97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w w:val="97"/>
                                <w:sz w:val="22"/>
                                <w:szCs w:val="22"/>
                              </w:rPr>
                              <w:t>0MG</w:t>
                            </w:r>
                            <w:r>
                              <w:rPr>
                                <w:spacing w:val="2"/>
                                <w:w w:val="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34E1F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5CD8969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91D6253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751FA8B" w14:textId="77777777" w:rsidR="000A5472" w:rsidRDefault="000A5472">
                            <w:pPr>
                              <w:spacing w:before="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F059205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3BF9678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7FC4C7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50E470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FC78A33" w14:textId="77777777" w:rsidR="000A5472" w:rsidRDefault="000A5472">
                            <w:pPr>
                              <w:spacing w:before="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50D71E8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D7D801" w14:textId="77777777" w:rsidR="000A5472" w:rsidRDefault="000A5472">
                            <w:pPr>
                              <w:spacing w:before="3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686689E" w14:textId="77777777" w:rsidR="000A5472" w:rsidRDefault="000A5472">
                            <w:pPr>
                              <w:spacing w:line="275" w:lineRule="auto"/>
                              <w:ind w:left="28" w:right="17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REAST</w:t>
                            </w:r>
                            <w:r>
                              <w:rPr>
                                <w:spacing w:val="5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spacing w:val="-1"/>
                                <w:w w:val="8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CER</w:t>
                            </w:r>
                            <w:r>
                              <w:rPr>
                                <w:spacing w:val="7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2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82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spacing w:val="7"/>
                                <w:w w:val="8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SM</w:t>
                            </w:r>
                            <w:r>
                              <w:rPr>
                                <w:spacing w:val="-1"/>
                                <w:w w:val="8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2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2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8"/>
                                <w:w w:val="8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 L</w:t>
                            </w:r>
                            <w:r>
                              <w:rPr>
                                <w:w w:val="9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8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ER</w:t>
                            </w:r>
                            <w:r>
                              <w:rPr>
                                <w:spacing w:val="5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OVA</w:t>
                            </w:r>
                            <w:r>
                              <w:rPr>
                                <w:spacing w:val="2"/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IAN</w:t>
                            </w:r>
                            <w:r>
                              <w:rPr>
                                <w:spacing w:val="26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CA</w:t>
                            </w:r>
                            <w:r>
                              <w:rPr>
                                <w:spacing w:val="3"/>
                                <w:w w:val="84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CER</w:t>
                            </w:r>
                            <w:r>
                              <w:rPr>
                                <w:spacing w:val="-3"/>
                                <w:w w:val="8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PA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CREA</w:t>
                            </w:r>
                            <w:r>
                              <w:rPr>
                                <w:spacing w:val="2"/>
                                <w:w w:val="83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3"/>
                                <w:sz w:val="22"/>
                                <w:szCs w:val="22"/>
                              </w:rPr>
                              <w:t>IC</w:t>
                            </w:r>
                            <w:r>
                              <w:rPr>
                                <w:spacing w:val="18"/>
                                <w:w w:val="8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5D684F7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5BD4873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9910A71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5C4A6066" w14:textId="77777777" w:rsidR="000A5472" w:rsidRDefault="000A5472">
                            <w:pPr>
                              <w:spacing w:before="4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61109B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</w:tr>
                      <w:tr w:rsidR="000A5472" w14:paraId="1F7D781B" w14:textId="77777777">
                        <w:trPr>
                          <w:trHeight w:hRule="exact" w:val="770"/>
                        </w:trPr>
                        <w:tc>
                          <w:tcPr>
                            <w:tcW w:w="1022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5395AB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8A1872D" w14:textId="77777777" w:rsidR="000A5472" w:rsidRDefault="000A5472">
                            <w:pPr>
                              <w:spacing w:before="15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7CBC32E" w14:textId="77777777" w:rsidR="000A5472" w:rsidRDefault="000A5472">
                            <w:pPr>
                              <w:ind w:left="406" w:right="4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10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6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F0BA30A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4C7A7C9E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20B85E7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8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w w:val="87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6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4F4EF8" w14:textId="77777777" w:rsidR="000A5472" w:rsidRDefault="000A5472">
                            <w:pPr>
                              <w:spacing w:before="5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4B954ADF" w14:textId="77777777" w:rsidR="000A5472" w:rsidRDefault="000A5472">
                            <w:pPr>
                              <w:spacing w:line="275" w:lineRule="auto"/>
                              <w:ind w:left="28" w:right="6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50</w:t>
                            </w:r>
                            <w:r>
                              <w:rPr>
                                <w:spacing w:val="1"/>
                                <w:w w:val="96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w w:val="96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spacing w:val="-1"/>
                                <w:w w:val="9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66317E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20857881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B6CBC83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spacing w:val="-2"/>
                                <w:w w:val="85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9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88CAA6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BD33312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05B2189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3"/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w w:val="69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5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228977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0F008E73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3657AC4" w14:textId="77777777" w:rsidR="000A5472" w:rsidRDefault="000A5472">
                            <w:pPr>
                              <w:ind w:left="28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w w:val="85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VA</w:t>
                            </w:r>
                            <w:r>
                              <w:rPr>
                                <w:spacing w:val="2"/>
                                <w:w w:val="85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IAN</w:t>
                            </w:r>
                            <w:r>
                              <w:rPr>
                                <w:spacing w:val="16"/>
                                <w:w w:val="8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79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51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14:paraId="07237265" w14:textId="77777777" w:rsidR="000A5472" w:rsidRDefault="000A5472">
                            <w:pPr>
                              <w:spacing w:line="200" w:lineRule="exact"/>
                            </w:pPr>
                          </w:p>
                          <w:p w14:paraId="75E84137" w14:textId="77777777" w:rsidR="000A5472" w:rsidRDefault="000A5472">
                            <w:pPr>
                              <w:spacing w:before="6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A1AC17B" w14:textId="77777777" w:rsidR="000A5472" w:rsidRDefault="000A5472">
                            <w:pPr>
                              <w:ind w:left="27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w w:val="8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80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spacing w:val="2"/>
                                <w:w w:val="8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8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spacing w:val="2"/>
                                <w:w w:val="80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spacing w:val="15"/>
                                <w:w w:val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w w:val="84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w w:val="88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w w:val="80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w w:val="9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w w:val="8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w w:val="85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2B757748" w14:textId="77777777" w:rsidR="00170282" w:rsidRDefault="00170282"/>
                  </w:txbxContent>
                </v:textbox>
                <w10:wrap anchorx="page" anchory="page"/>
              </v:shape>
            </w:pict>
          </mc:Fallback>
        </mc:AlternateContent>
      </w:r>
      <w:r w:rsidR="000A5472">
        <w:rPr>
          <w:w w:val="95"/>
          <w:sz w:val="22"/>
          <w:szCs w:val="22"/>
        </w:rPr>
        <w:t>2MG</w:t>
      </w:r>
      <w:r w:rsidR="000A5472">
        <w:rPr>
          <w:spacing w:val="-1"/>
          <w:w w:val="95"/>
          <w:sz w:val="22"/>
          <w:szCs w:val="22"/>
        </w:rPr>
        <w:t xml:space="preserve"> </w:t>
      </w:r>
      <w:r w:rsidR="000A5472">
        <w:rPr>
          <w:sz w:val="22"/>
          <w:szCs w:val="22"/>
        </w:rPr>
        <w:t>-</w:t>
      </w:r>
      <w:r w:rsidR="000A5472">
        <w:rPr>
          <w:spacing w:val="-11"/>
          <w:sz w:val="22"/>
          <w:szCs w:val="22"/>
        </w:rPr>
        <w:t xml:space="preserve"> </w:t>
      </w:r>
      <w:r w:rsidR="000A5472">
        <w:rPr>
          <w:spacing w:val="2"/>
          <w:w w:val="80"/>
          <w:sz w:val="22"/>
          <w:szCs w:val="22"/>
        </w:rPr>
        <w:t>T</w:t>
      </w:r>
      <w:r w:rsidR="000A5472">
        <w:rPr>
          <w:spacing w:val="-1"/>
          <w:w w:val="80"/>
          <w:sz w:val="22"/>
          <w:szCs w:val="22"/>
        </w:rPr>
        <w:t>A</w:t>
      </w:r>
      <w:r w:rsidR="000A5472">
        <w:rPr>
          <w:spacing w:val="2"/>
          <w:w w:val="80"/>
          <w:sz w:val="22"/>
          <w:szCs w:val="22"/>
        </w:rPr>
        <w:t>B</w:t>
      </w:r>
      <w:r w:rsidR="000A5472">
        <w:rPr>
          <w:w w:val="80"/>
          <w:sz w:val="22"/>
          <w:szCs w:val="22"/>
        </w:rPr>
        <w:t>LET</w:t>
      </w:r>
      <w:r w:rsidR="000A5472">
        <w:rPr>
          <w:spacing w:val="10"/>
          <w:w w:val="80"/>
          <w:sz w:val="22"/>
          <w:szCs w:val="22"/>
        </w:rPr>
        <w:t xml:space="preserve"> </w:t>
      </w:r>
      <w:r w:rsidR="000A5472">
        <w:rPr>
          <w:w w:val="103"/>
          <w:sz w:val="22"/>
          <w:szCs w:val="22"/>
        </w:rPr>
        <w:t>,</w:t>
      </w:r>
    </w:p>
    <w:p w14:paraId="2B194722" w14:textId="77777777" w:rsidR="00170282" w:rsidRDefault="00170282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1646"/>
        <w:gridCol w:w="1654"/>
        <w:gridCol w:w="1097"/>
        <w:gridCol w:w="994"/>
        <w:gridCol w:w="3528"/>
        <w:gridCol w:w="2513"/>
      </w:tblGrid>
      <w:tr w:rsidR="000A5472" w14:paraId="0209C395" w14:textId="77777777">
        <w:trPr>
          <w:trHeight w:hRule="exact" w:val="862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3CAA91D" w14:textId="77777777" w:rsidR="000A5472" w:rsidRDefault="000A5472">
            <w:pPr>
              <w:spacing w:before="6" w:line="160" w:lineRule="exact"/>
              <w:rPr>
                <w:sz w:val="16"/>
                <w:szCs w:val="16"/>
              </w:rPr>
            </w:pPr>
          </w:p>
          <w:p w14:paraId="10C67523" w14:textId="77777777" w:rsidR="000A5472" w:rsidRDefault="000A5472">
            <w:pPr>
              <w:spacing w:line="200" w:lineRule="exact"/>
            </w:pPr>
          </w:p>
          <w:p w14:paraId="28886AA7" w14:textId="77777777" w:rsidR="000A5472" w:rsidRDefault="000A5472">
            <w:pPr>
              <w:spacing w:line="200" w:lineRule="exact"/>
            </w:pPr>
          </w:p>
          <w:p w14:paraId="14703F38" w14:textId="77777777" w:rsidR="000A5472" w:rsidRDefault="000A5472">
            <w:pPr>
              <w:ind w:left="406" w:right="400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8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03D0" w14:textId="77777777" w:rsidR="000A5472" w:rsidRDefault="000A5472">
            <w:pPr>
              <w:spacing w:before="7" w:line="140" w:lineRule="exact"/>
              <w:rPr>
                <w:sz w:val="15"/>
                <w:szCs w:val="15"/>
              </w:rPr>
            </w:pPr>
          </w:p>
          <w:p w14:paraId="003D0C72" w14:textId="77777777" w:rsidR="000A5472" w:rsidRDefault="000A5472">
            <w:pPr>
              <w:spacing w:line="200" w:lineRule="exact"/>
            </w:pPr>
          </w:p>
          <w:p w14:paraId="411328A3" w14:textId="77777777" w:rsidR="000A5472" w:rsidRDefault="000A5472">
            <w:pPr>
              <w:spacing w:line="200" w:lineRule="exact"/>
            </w:pPr>
          </w:p>
          <w:p w14:paraId="170ACA0A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76"/>
                <w:sz w:val="22"/>
                <w:szCs w:val="22"/>
              </w:rPr>
              <w:t>X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69"/>
                <w:sz w:val="22"/>
                <w:szCs w:val="22"/>
              </w:rPr>
              <w:t>L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DF114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30</w:t>
            </w:r>
            <w:r>
              <w:rPr>
                <w:spacing w:val="1"/>
                <w:w w:val="96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G,</w:t>
            </w:r>
            <w:r>
              <w:rPr>
                <w:spacing w:val="3"/>
                <w:w w:val="96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G,</w:t>
            </w:r>
          </w:p>
          <w:p w14:paraId="04A6844E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  <w:t>15</w:t>
            </w:r>
            <w:r>
              <w:rPr>
                <w:spacing w:val="3"/>
                <w:w w:val="97"/>
                <w:sz w:val="22"/>
                <w:szCs w:val="22"/>
              </w:rPr>
              <w:t>0</w:t>
            </w:r>
            <w:r>
              <w:rPr>
                <w:w w:val="97"/>
                <w:sz w:val="22"/>
                <w:szCs w:val="22"/>
              </w:rPr>
              <w:t>MG,</w:t>
            </w:r>
            <w:r>
              <w:rPr>
                <w:spacing w:val="1"/>
                <w:w w:val="9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>
              <w:rPr>
                <w:spacing w:val="3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0MG,</w:t>
            </w:r>
          </w:p>
          <w:p w14:paraId="032E5784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pacing w:val="3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MG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018C1" w14:textId="77777777" w:rsidR="000A5472" w:rsidRDefault="000A5472">
            <w:pPr>
              <w:spacing w:before="7" w:line="140" w:lineRule="exact"/>
              <w:rPr>
                <w:sz w:val="15"/>
                <w:szCs w:val="15"/>
              </w:rPr>
            </w:pPr>
          </w:p>
          <w:p w14:paraId="672267A0" w14:textId="77777777" w:rsidR="000A5472" w:rsidRDefault="000A5472">
            <w:pPr>
              <w:spacing w:line="200" w:lineRule="exact"/>
            </w:pPr>
          </w:p>
          <w:p w14:paraId="2DEE48DB" w14:textId="77777777" w:rsidR="000A5472" w:rsidRDefault="000A5472">
            <w:pPr>
              <w:spacing w:line="200" w:lineRule="exact"/>
            </w:pPr>
          </w:p>
          <w:p w14:paraId="296DCA55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F15F" w14:textId="77777777" w:rsidR="000A5472" w:rsidRDefault="000A5472">
            <w:pPr>
              <w:spacing w:before="7" w:line="140" w:lineRule="exact"/>
              <w:rPr>
                <w:sz w:val="15"/>
                <w:szCs w:val="15"/>
              </w:rPr>
            </w:pPr>
          </w:p>
          <w:p w14:paraId="09F3C931" w14:textId="77777777" w:rsidR="000A5472" w:rsidRDefault="000A5472">
            <w:pPr>
              <w:spacing w:line="200" w:lineRule="exact"/>
            </w:pPr>
          </w:p>
          <w:p w14:paraId="687A240E" w14:textId="77777777" w:rsidR="000A5472" w:rsidRDefault="000A5472">
            <w:pPr>
              <w:spacing w:line="200" w:lineRule="exact"/>
            </w:pPr>
          </w:p>
          <w:p w14:paraId="30C62353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F2C1" w14:textId="77777777" w:rsidR="000A5472" w:rsidRDefault="000A5472">
            <w:pPr>
              <w:spacing w:before="6" w:line="260" w:lineRule="exact"/>
              <w:rPr>
                <w:sz w:val="26"/>
                <w:szCs w:val="26"/>
              </w:rPr>
            </w:pPr>
          </w:p>
          <w:p w14:paraId="627EBA84" w14:textId="77777777" w:rsidR="000A5472" w:rsidRDefault="000A5472">
            <w:pPr>
              <w:spacing w:line="275" w:lineRule="auto"/>
              <w:ind w:left="28" w:right="206"/>
              <w:rPr>
                <w:sz w:val="22"/>
                <w:szCs w:val="22"/>
              </w:rPr>
            </w:pPr>
            <w:r>
              <w:rPr>
                <w:spacing w:val="2"/>
                <w:w w:val="83"/>
                <w:sz w:val="22"/>
                <w:szCs w:val="22"/>
              </w:rPr>
              <w:t>B</w:t>
            </w:r>
            <w:r>
              <w:rPr>
                <w:w w:val="83"/>
                <w:sz w:val="22"/>
                <w:szCs w:val="22"/>
              </w:rPr>
              <w:t>REAST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spacing w:val="-1"/>
                <w:w w:val="83"/>
                <w:sz w:val="22"/>
                <w:szCs w:val="22"/>
              </w:rPr>
              <w:t>A</w:t>
            </w:r>
            <w:r>
              <w:rPr>
                <w:spacing w:val="2"/>
                <w:w w:val="83"/>
                <w:sz w:val="22"/>
                <w:szCs w:val="22"/>
              </w:rPr>
              <w:t>N</w:t>
            </w:r>
            <w:r>
              <w:rPr>
                <w:w w:val="83"/>
                <w:sz w:val="22"/>
                <w:szCs w:val="22"/>
              </w:rPr>
              <w:t>CER</w:t>
            </w:r>
            <w:r>
              <w:rPr>
                <w:spacing w:val="7"/>
                <w:w w:val="8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82"/>
                <w:sz w:val="22"/>
                <w:szCs w:val="22"/>
              </w:rPr>
              <w:t>N</w:t>
            </w:r>
            <w:r>
              <w:rPr>
                <w:spacing w:val="-1"/>
                <w:w w:val="82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 xml:space="preserve">N </w:t>
            </w:r>
            <w:r>
              <w:rPr>
                <w:spacing w:val="7"/>
                <w:w w:val="82"/>
                <w:sz w:val="22"/>
                <w:szCs w:val="22"/>
              </w:rPr>
              <w:t xml:space="preserve"> </w:t>
            </w:r>
            <w:r>
              <w:rPr>
                <w:w w:val="82"/>
                <w:sz w:val="22"/>
                <w:szCs w:val="22"/>
              </w:rPr>
              <w:t>SM</w:t>
            </w:r>
            <w:r>
              <w:rPr>
                <w:spacing w:val="-1"/>
                <w:w w:val="82"/>
                <w:sz w:val="22"/>
                <w:szCs w:val="22"/>
              </w:rPr>
              <w:t>A</w:t>
            </w:r>
            <w:r>
              <w:rPr>
                <w:spacing w:val="2"/>
                <w:w w:val="82"/>
                <w:sz w:val="22"/>
                <w:szCs w:val="22"/>
              </w:rPr>
              <w:t>L</w:t>
            </w:r>
            <w:r>
              <w:rPr>
                <w:w w:val="82"/>
                <w:sz w:val="22"/>
                <w:szCs w:val="22"/>
              </w:rPr>
              <w:t>L</w:t>
            </w:r>
            <w:r>
              <w:rPr>
                <w:spacing w:val="8"/>
                <w:w w:val="82"/>
                <w:sz w:val="22"/>
                <w:szCs w:val="22"/>
              </w:rPr>
              <w:t xml:space="preserve">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69"/>
                <w:sz w:val="22"/>
                <w:szCs w:val="22"/>
              </w:rPr>
              <w:t>L L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ER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w w:val="85"/>
                <w:sz w:val="22"/>
                <w:szCs w:val="22"/>
              </w:rPr>
              <w:t>OVA</w:t>
            </w:r>
            <w:r>
              <w:rPr>
                <w:spacing w:val="2"/>
                <w:w w:val="85"/>
                <w:sz w:val="22"/>
                <w:szCs w:val="22"/>
              </w:rPr>
              <w:t>R</w:t>
            </w:r>
            <w:r>
              <w:rPr>
                <w:w w:val="85"/>
                <w:sz w:val="22"/>
                <w:szCs w:val="22"/>
              </w:rPr>
              <w:t>IAN</w:t>
            </w:r>
            <w:r>
              <w:rPr>
                <w:spacing w:val="16"/>
                <w:w w:val="85"/>
                <w:sz w:val="22"/>
                <w:szCs w:val="22"/>
              </w:rPr>
              <w:t xml:space="preserve">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2C64314" w14:textId="77777777" w:rsidR="000A5472" w:rsidRDefault="000A5472">
            <w:pPr>
              <w:spacing w:before="7" w:line="140" w:lineRule="exact"/>
              <w:rPr>
                <w:sz w:val="15"/>
                <w:szCs w:val="15"/>
              </w:rPr>
            </w:pPr>
          </w:p>
          <w:p w14:paraId="7B082A08" w14:textId="77777777" w:rsidR="000A5472" w:rsidRDefault="000A5472">
            <w:pPr>
              <w:spacing w:line="200" w:lineRule="exact"/>
            </w:pPr>
          </w:p>
          <w:p w14:paraId="034177F6" w14:textId="77777777" w:rsidR="000A5472" w:rsidRDefault="000A5472">
            <w:pPr>
              <w:spacing w:line="200" w:lineRule="exact"/>
            </w:pPr>
          </w:p>
          <w:p w14:paraId="01A3C002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MITO</w:t>
            </w:r>
            <w:r>
              <w:rPr>
                <w:spacing w:val="3"/>
                <w:w w:val="86"/>
                <w:sz w:val="22"/>
                <w:szCs w:val="22"/>
              </w:rPr>
              <w:t>T</w:t>
            </w:r>
            <w:r>
              <w:rPr>
                <w:w w:val="86"/>
                <w:sz w:val="22"/>
                <w:szCs w:val="22"/>
              </w:rPr>
              <w:t>IC</w:t>
            </w:r>
            <w:r>
              <w:rPr>
                <w:spacing w:val="6"/>
                <w:w w:val="86"/>
                <w:sz w:val="22"/>
                <w:szCs w:val="22"/>
              </w:rPr>
              <w:t xml:space="preserve"> 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3DA2457B" w14:textId="77777777">
        <w:trPr>
          <w:trHeight w:hRule="exact" w:val="535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BA0CDBD" w14:textId="77777777" w:rsidR="000A5472" w:rsidRDefault="000A5472">
            <w:pPr>
              <w:spacing w:line="240" w:lineRule="exact"/>
              <w:rPr>
                <w:sz w:val="24"/>
                <w:szCs w:val="24"/>
              </w:rPr>
            </w:pPr>
          </w:p>
          <w:p w14:paraId="7301B597" w14:textId="77777777" w:rsidR="000A5472" w:rsidRDefault="000A5472">
            <w:pPr>
              <w:ind w:left="406" w:right="400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9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0546C" w14:textId="77777777" w:rsidR="000A5472" w:rsidRDefault="000A5472">
            <w:pPr>
              <w:spacing w:line="180" w:lineRule="exact"/>
              <w:ind w:left="28"/>
              <w:rPr>
                <w:sz w:val="22"/>
                <w:szCs w:val="22"/>
              </w:rPr>
            </w:pPr>
            <w:r>
              <w:rPr>
                <w:w w:val="78"/>
                <w:position w:val="1"/>
                <w:sz w:val="22"/>
                <w:szCs w:val="22"/>
              </w:rPr>
              <w:t>Z</w:t>
            </w:r>
            <w:r>
              <w:rPr>
                <w:spacing w:val="-1"/>
                <w:w w:val="93"/>
                <w:position w:val="1"/>
                <w:sz w:val="22"/>
                <w:szCs w:val="22"/>
              </w:rPr>
              <w:t>O</w:t>
            </w:r>
            <w:r>
              <w:rPr>
                <w:spacing w:val="2"/>
                <w:w w:val="69"/>
                <w:position w:val="1"/>
                <w:sz w:val="22"/>
                <w:szCs w:val="22"/>
              </w:rPr>
              <w:t>L</w:t>
            </w:r>
            <w:r>
              <w:rPr>
                <w:w w:val="80"/>
                <w:position w:val="1"/>
                <w:sz w:val="22"/>
                <w:szCs w:val="22"/>
              </w:rPr>
              <w:t>E</w:t>
            </w:r>
            <w:r>
              <w:rPr>
                <w:w w:val="87"/>
                <w:position w:val="1"/>
                <w:sz w:val="22"/>
                <w:szCs w:val="22"/>
              </w:rPr>
              <w:t>D</w:t>
            </w:r>
            <w:r>
              <w:rPr>
                <w:w w:val="84"/>
                <w:position w:val="1"/>
                <w:sz w:val="22"/>
                <w:szCs w:val="22"/>
              </w:rPr>
              <w:t>R</w:t>
            </w:r>
            <w:r>
              <w:rPr>
                <w:w w:val="93"/>
                <w:position w:val="1"/>
                <w:sz w:val="22"/>
                <w:szCs w:val="22"/>
              </w:rPr>
              <w:t>O</w:t>
            </w:r>
            <w:r>
              <w:rPr>
                <w:w w:val="91"/>
                <w:position w:val="1"/>
                <w:sz w:val="22"/>
                <w:szCs w:val="22"/>
              </w:rPr>
              <w:t>N</w:t>
            </w:r>
            <w:r>
              <w:rPr>
                <w:spacing w:val="3"/>
                <w:w w:val="80"/>
                <w:position w:val="1"/>
                <w:sz w:val="22"/>
                <w:szCs w:val="22"/>
              </w:rPr>
              <w:t>I</w:t>
            </w:r>
            <w:r>
              <w:rPr>
                <w:w w:val="79"/>
                <w:position w:val="1"/>
                <w:sz w:val="22"/>
                <w:szCs w:val="22"/>
              </w:rPr>
              <w:t>C</w:t>
            </w:r>
          </w:p>
          <w:p w14:paraId="58D382BB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7"/>
                <w:sz w:val="22"/>
                <w:szCs w:val="22"/>
              </w:rPr>
              <w:t>D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98FD" w14:textId="77777777" w:rsidR="000A5472" w:rsidRDefault="000A5472">
            <w:pPr>
              <w:spacing w:before="10" w:line="220" w:lineRule="exact"/>
              <w:rPr>
                <w:sz w:val="22"/>
                <w:szCs w:val="22"/>
              </w:rPr>
            </w:pPr>
          </w:p>
          <w:p w14:paraId="23F90771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4MG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F3240" w14:textId="77777777" w:rsidR="000A5472" w:rsidRDefault="000A5472">
            <w:pPr>
              <w:spacing w:before="10" w:line="220" w:lineRule="exact"/>
              <w:rPr>
                <w:sz w:val="22"/>
                <w:szCs w:val="22"/>
              </w:rPr>
            </w:pPr>
          </w:p>
          <w:p w14:paraId="2D577D92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905FC" w14:textId="77777777" w:rsidR="000A5472" w:rsidRDefault="000A5472">
            <w:pPr>
              <w:spacing w:before="10" w:line="220" w:lineRule="exact"/>
              <w:rPr>
                <w:sz w:val="22"/>
                <w:szCs w:val="22"/>
              </w:rPr>
            </w:pPr>
          </w:p>
          <w:p w14:paraId="0DE75404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ECB28" w14:textId="77777777" w:rsidR="000A5472" w:rsidRDefault="000A5472">
            <w:pPr>
              <w:spacing w:before="10" w:line="220" w:lineRule="exact"/>
              <w:rPr>
                <w:sz w:val="22"/>
                <w:szCs w:val="22"/>
              </w:rPr>
            </w:pPr>
          </w:p>
          <w:p w14:paraId="4714B617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>H</w:t>
            </w:r>
            <w:r>
              <w:rPr>
                <w:spacing w:val="2"/>
                <w:w w:val="82"/>
                <w:sz w:val="22"/>
                <w:szCs w:val="22"/>
              </w:rPr>
              <w:t>Y</w:t>
            </w:r>
            <w:r>
              <w:rPr>
                <w:w w:val="82"/>
                <w:sz w:val="22"/>
                <w:szCs w:val="22"/>
              </w:rPr>
              <w:t>P</w:t>
            </w:r>
            <w:r>
              <w:rPr>
                <w:spacing w:val="-2"/>
                <w:w w:val="82"/>
                <w:sz w:val="22"/>
                <w:szCs w:val="22"/>
              </w:rPr>
              <w:t>E</w:t>
            </w:r>
            <w:r>
              <w:rPr>
                <w:spacing w:val="2"/>
                <w:w w:val="82"/>
                <w:sz w:val="22"/>
                <w:szCs w:val="22"/>
              </w:rPr>
              <w:t>R</w:t>
            </w:r>
            <w:r>
              <w:rPr>
                <w:w w:val="82"/>
                <w:sz w:val="22"/>
                <w:szCs w:val="22"/>
              </w:rPr>
              <w:t>CA</w:t>
            </w:r>
            <w:r>
              <w:rPr>
                <w:spacing w:val="2"/>
                <w:w w:val="82"/>
                <w:sz w:val="22"/>
                <w:szCs w:val="22"/>
              </w:rPr>
              <w:t>L</w:t>
            </w:r>
            <w:r>
              <w:rPr>
                <w:w w:val="82"/>
                <w:sz w:val="22"/>
                <w:szCs w:val="22"/>
              </w:rPr>
              <w:t>CEMIA</w:t>
            </w:r>
            <w:r>
              <w:rPr>
                <w:spacing w:val="25"/>
                <w:w w:val="82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spacing w:val="-1"/>
                <w:w w:val="84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88"/>
                <w:sz w:val="22"/>
                <w:szCs w:val="22"/>
              </w:rPr>
              <w:t>G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72"/>
                <w:sz w:val="22"/>
                <w:szCs w:val="22"/>
              </w:rPr>
              <w:t>Y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09A743D" w14:textId="77777777" w:rsidR="000A5472" w:rsidRDefault="000A5472">
            <w:pPr>
              <w:spacing w:before="10" w:line="220" w:lineRule="exact"/>
              <w:rPr>
                <w:sz w:val="22"/>
                <w:szCs w:val="22"/>
              </w:rPr>
            </w:pPr>
          </w:p>
          <w:p w14:paraId="406A0082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46BB6A93" w14:textId="77777777">
        <w:trPr>
          <w:trHeight w:hRule="exact" w:val="571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5506537" w14:textId="77777777" w:rsidR="000A5472" w:rsidRDefault="000A5472">
            <w:pPr>
              <w:spacing w:before="16" w:line="260" w:lineRule="exact"/>
              <w:rPr>
                <w:sz w:val="26"/>
                <w:szCs w:val="26"/>
              </w:rPr>
            </w:pPr>
          </w:p>
          <w:p w14:paraId="4847A72D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4C06" w14:textId="77777777" w:rsidR="000A5472" w:rsidRDefault="000A5472">
            <w:pPr>
              <w:spacing w:before="6" w:line="260" w:lineRule="exact"/>
              <w:rPr>
                <w:sz w:val="26"/>
                <w:szCs w:val="26"/>
              </w:rPr>
            </w:pPr>
          </w:p>
          <w:p w14:paraId="1AA28ADA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RB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BE6D" w14:textId="77777777" w:rsidR="000A5472" w:rsidRDefault="000A5472">
            <w:pPr>
              <w:spacing w:line="220" w:lineRule="exact"/>
              <w:ind w:left="78"/>
              <w:rPr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  <w:t>1</w:t>
            </w:r>
            <w:r>
              <w:rPr>
                <w:spacing w:val="3"/>
                <w:w w:val="97"/>
                <w:sz w:val="22"/>
                <w:szCs w:val="22"/>
              </w:rPr>
              <w:t>5</w:t>
            </w:r>
            <w:r>
              <w:rPr>
                <w:w w:val="97"/>
                <w:sz w:val="22"/>
                <w:szCs w:val="22"/>
              </w:rPr>
              <w:t>0MG,</w:t>
            </w:r>
            <w:r>
              <w:rPr>
                <w:spacing w:val="1"/>
                <w:w w:val="97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00MG,</w:t>
            </w:r>
          </w:p>
          <w:p w14:paraId="5BB53F67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>
              <w:rPr>
                <w:spacing w:val="3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MG,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E2A28" w14:textId="77777777" w:rsidR="000A5472" w:rsidRDefault="000A5472">
            <w:pPr>
              <w:spacing w:before="6" w:line="260" w:lineRule="exact"/>
              <w:rPr>
                <w:sz w:val="26"/>
                <w:szCs w:val="26"/>
              </w:rPr>
            </w:pPr>
          </w:p>
          <w:p w14:paraId="78B43544" w14:textId="77777777" w:rsidR="000A5472" w:rsidRDefault="000A5472">
            <w:pPr>
              <w:ind w:left="29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C71C2" w14:textId="77777777" w:rsidR="000A5472" w:rsidRDefault="000A5472">
            <w:pPr>
              <w:spacing w:before="6" w:line="260" w:lineRule="exact"/>
              <w:rPr>
                <w:sz w:val="26"/>
                <w:szCs w:val="26"/>
              </w:rPr>
            </w:pPr>
          </w:p>
          <w:p w14:paraId="3F54E349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0501F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CE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81"/>
                <w:sz w:val="22"/>
                <w:szCs w:val="22"/>
              </w:rPr>
              <w:t>VICAL</w:t>
            </w:r>
            <w:r>
              <w:rPr>
                <w:spacing w:val="-5"/>
                <w:w w:val="81"/>
                <w:sz w:val="22"/>
                <w:szCs w:val="22"/>
              </w:rPr>
              <w:t xml:space="preserve"> </w:t>
            </w:r>
            <w:r>
              <w:rPr>
                <w:spacing w:val="2"/>
                <w:w w:val="81"/>
                <w:sz w:val="22"/>
                <w:szCs w:val="22"/>
              </w:rPr>
              <w:t>C</w:t>
            </w:r>
            <w:r>
              <w:rPr>
                <w:spacing w:val="-1"/>
                <w:w w:val="81"/>
                <w:sz w:val="22"/>
                <w:szCs w:val="22"/>
              </w:rPr>
              <w:t>A</w:t>
            </w:r>
            <w:r>
              <w:rPr>
                <w:spacing w:val="2"/>
                <w:w w:val="8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CER</w:t>
            </w:r>
            <w:r>
              <w:rPr>
                <w:spacing w:val="26"/>
                <w:w w:val="8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V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</w:p>
          <w:p w14:paraId="3F2E7E9E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5BC4691" w14:textId="77777777" w:rsidR="000A5472" w:rsidRDefault="000A5472">
            <w:pPr>
              <w:spacing w:before="6" w:line="260" w:lineRule="exact"/>
              <w:rPr>
                <w:sz w:val="26"/>
                <w:szCs w:val="26"/>
              </w:rPr>
            </w:pPr>
          </w:p>
          <w:p w14:paraId="52EC1A57" w14:textId="77777777" w:rsidR="000A5472" w:rsidRDefault="000A5472">
            <w:pPr>
              <w:ind w:left="29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AL</w:t>
            </w:r>
            <w:r>
              <w:rPr>
                <w:spacing w:val="-1"/>
                <w:w w:val="80"/>
                <w:sz w:val="22"/>
                <w:szCs w:val="22"/>
              </w:rPr>
              <w:t>K</w:t>
            </w:r>
            <w:r>
              <w:rPr>
                <w:spacing w:val="2"/>
                <w:w w:val="80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AT</w:t>
            </w:r>
            <w:r>
              <w:rPr>
                <w:spacing w:val="2"/>
                <w:w w:val="80"/>
                <w:sz w:val="22"/>
                <w:szCs w:val="22"/>
              </w:rPr>
              <w:t>I</w:t>
            </w:r>
            <w:r>
              <w:rPr>
                <w:w w:val="80"/>
                <w:sz w:val="22"/>
                <w:szCs w:val="22"/>
              </w:rPr>
              <w:t>NG</w:t>
            </w:r>
            <w:r>
              <w:rPr>
                <w:spacing w:val="14"/>
                <w:w w:val="80"/>
                <w:sz w:val="22"/>
                <w:szCs w:val="22"/>
              </w:rPr>
              <w:t xml:space="preserve"> 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7A509D5B" w14:textId="77777777">
        <w:trPr>
          <w:trHeight w:hRule="exact" w:val="626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EF4639E" w14:textId="77777777" w:rsidR="000A5472" w:rsidRDefault="000A5472">
            <w:pPr>
              <w:spacing w:before="1" w:line="120" w:lineRule="exact"/>
              <w:rPr>
                <w:sz w:val="13"/>
                <w:szCs w:val="13"/>
              </w:rPr>
            </w:pPr>
          </w:p>
          <w:p w14:paraId="209E728D" w14:textId="77777777" w:rsidR="000A5472" w:rsidRDefault="000A5472">
            <w:pPr>
              <w:spacing w:line="200" w:lineRule="exact"/>
            </w:pPr>
          </w:p>
          <w:p w14:paraId="799D5001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32CD4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31AB7B3C" w14:textId="77777777" w:rsidR="000A5472" w:rsidRDefault="000A5472">
            <w:pPr>
              <w:spacing w:line="200" w:lineRule="exact"/>
            </w:pPr>
          </w:p>
          <w:p w14:paraId="1AA38BCF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E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ADB3B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06F95675" w14:textId="77777777" w:rsidR="000A5472" w:rsidRDefault="000A5472">
            <w:pPr>
              <w:spacing w:line="200" w:lineRule="exact"/>
            </w:pPr>
          </w:p>
          <w:p w14:paraId="267668D3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40</w:t>
            </w:r>
            <w:r>
              <w:rPr>
                <w:spacing w:val="1"/>
                <w:w w:val="96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G</w:t>
            </w:r>
            <w:r>
              <w:rPr>
                <w:spacing w:val="-1"/>
                <w:w w:val="9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100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2179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4530E8FC" w14:textId="77777777" w:rsidR="000A5472" w:rsidRDefault="000A5472">
            <w:pPr>
              <w:spacing w:line="200" w:lineRule="exact"/>
            </w:pPr>
          </w:p>
          <w:p w14:paraId="0066F713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13A1F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5ABF5CCD" w14:textId="77777777" w:rsidR="000A5472" w:rsidRDefault="000A5472">
            <w:pPr>
              <w:spacing w:line="200" w:lineRule="exact"/>
            </w:pPr>
          </w:p>
          <w:p w14:paraId="7A580CC3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E7FC4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3EA83D79" w14:textId="77777777" w:rsidR="000A5472" w:rsidRDefault="000A5472">
            <w:pPr>
              <w:spacing w:line="200" w:lineRule="exact"/>
            </w:pPr>
          </w:p>
          <w:p w14:paraId="574B186F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CO</w:t>
            </w:r>
            <w:r>
              <w:rPr>
                <w:spacing w:val="2"/>
                <w:w w:val="81"/>
                <w:sz w:val="22"/>
                <w:szCs w:val="22"/>
              </w:rPr>
              <w:t>L</w:t>
            </w:r>
            <w:r>
              <w:rPr>
                <w:spacing w:val="-1"/>
                <w:w w:val="81"/>
                <w:sz w:val="22"/>
                <w:szCs w:val="22"/>
              </w:rPr>
              <w:t>O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81"/>
                <w:sz w:val="22"/>
                <w:szCs w:val="22"/>
              </w:rPr>
              <w:t>ECTAL</w:t>
            </w:r>
            <w:r>
              <w:rPr>
                <w:spacing w:val="16"/>
                <w:w w:val="81"/>
                <w:sz w:val="22"/>
                <w:szCs w:val="22"/>
              </w:rPr>
              <w:t xml:space="preserve"> 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6F52D1E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36D0CD16" w14:textId="77777777" w:rsidR="000A5472" w:rsidRDefault="000A5472">
            <w:pPr>
              <w:spacing w:line="200" w:lineRule="exact"/>
            </w:pPr>
          </w:p>
          <w:p w14:paraId="0358A222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38508EC4" w14:textId="77777777">
        <w:trPr>
          <w:trHeight w:hRule="exact" w:val="290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1B1B64E" w14:textId="77777777" w:rsidR="000A5472" w:rsidRDefault="000A5472">
            <w:pPr>
              <w:spacing w:line="240" w:lineRule="exact"/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B86C2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76"/>
                <w:sz w:val="22"/>
                <w:szCs w:val="22"/>
              </w:rPr>
              <w:t>X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B6CF8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50</w:t>
            </w:r>
            <w:r>
              <w:rPr>
                <w:spacing w:val="1"/>
                <w:w w:val="96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G</w:t>
            </w:r>
            <w:r>
              <w:rPr>
                <w:spacing w:val="-1"/>
                <w:w w:val="9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w w:val="97"/>
                <w:sz w:val="22"/>
                <w:szCs w:val="22"/>
              </w:rPr>
              <w:t>100</w:t>
            </w:r>
            <w:r>
              <w:rPr>
                <w:spacing w:val="1"/>
                <w:w w:val="97"/>
                <w:sz w:val="22"/>
                <w:szCs w:val="22"/>
              </w:rPr>
              <w:t>M</w:t>
            </w:r>
            <w:r>
              <w:rPr>
                <w:w w:val="97"/>
                <w:sz w:val="22"/>
                <w:szCs w:val="22"/>
              </w:rPr>
              <w:t>G</w:t>
            </w:r>
            <w:r>
              <w:rPr>
                <w:spacing w:val="-2"/>
                <w:w w:val="97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>,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6A57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C7C60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C3096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COLORE</w:t>
            </w:r>
            <w:r>
              <w:rPr>
                <w:spacing w:val="2"/>
                <w:w w:val="81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TAL</w:t>
            </w:r>
            <w:r>
              <w:rPr>
                <w:spacing w:val="16"/>
                <w:w w:val="81"/>
                <w:sz w:val="22"/>
                <w:szCs w:val="22"/>
              </w:rPr>
              <w:t xml:space="preserve">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4A0CFCB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0"/>
                <w:sz w:val="22"/>
                <w:szCs w:val="22"/>
              </w:rPr>
              <w:t>L</w:t>
            </w:r>
            <w:r>
              <w:rPr>
                <w:spacing w:val="-1"/>
                <w:w w:val="80"/>
                <w:sz w:val="22"/>
                <w:szCs w:val="22"/>
              </w:rPr>
              <w:t>K</w:t>
            </w:r>
            <w:r>
              <w:rPr>
                <w:w w:val="80"/>
                <w:sz w:val="22"/>
                <w:szCs w:val="22"/>
              </w:rPr>
              <w:t>LAT</w:t>
            </w:r>
            <w:r>
              <w:rPr>
                <w:spacing w:val="2"/>
                <w:w w:val="80"/>
                <w:sz w:val="22"/>
                <w:szCs w:val="22"/>
              </w:rPr>
              <w:t>I</w:t>
            </w:r>
            <w:r>
              <w:rPr>
                <w:w w:val="80"/>
                <w:sz w:val="22"/>
                <w:szCs w:val="22"/>
              </w:rPr>
              <w:t>NG</w:t>
            </w:r>
            <w:r>
              <w:rPr>
                <w:spacing w:val="15"/>
                <w:w w:val="80"/>
                <w:sz w:val="22"/>
                <w:szCs w:val="22"/>
              </w:rPr>
              <w:t xml:space="preserve"> 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88"/>
                <w:sz w:val="22"/>
                <w:szCs w:val="22"/>
              </w:rPr>
              <w:t>G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75362D0D" w14:textId="77777777">
        <w:trPr>
          <w:trHeight w:hRule="exact" w:val="3384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581BDE3" w14:textId="77777777" w:rsidR="000A5472" w:rsidRDefault="000A5472">
            <w:pPr>
              <w:spacing w:line="200" w:lineRule="exact"/>
            </w:pPr>
          </w:p>
          <w:p w14:paraId="5D5E6848" w14:textId="77777777" w:rsidR="000A5472" w:rsidRDefault="000A5472">
            <w:pPr>
              <w:spacing w:line="200" w:lineRule="exact"/>
            </w:pPr>
          </w:p>
          <w:p w14:paraId="09D3828D" w14:textId="77777777" w:rsidR="000A5472" w:rsidRDefault="000A5472">
            <w:pPr>
              <w:spacing w:line="200" w:lineRule="exact"/>
            </w:pPr>
          </w:p>
          <w:p w14:paraId="12442062" w14:textId="77777777" w:rsidR="000A5472" w:rsidRDefault="000A5472">
            <w:pPr>
              <w:spacing w:line="200" w:lineRule="exact"/>
            </w:pPr>
          </w:p>
          <w:p w14:paraId="5A9B1C2D" w14:textId="77777777" w:rsidR="000A5472" w:rsidRDefault="000A5472">
            <w:pPr>
              <w:spacing w:line="200" w:lineRule="exact"/>
            </w:pPr>
          </w:p>
          <w:p w14:paraId="0B94DC9E" w14:textId="77777777" w:rsidR="000A5472" w:rsidRDefault="000A5472">
            <w:pPr>
              <w:spacing w:line="200" w:lineRule="exact"/>
            </w:pPr>
          </w:p>
          <w:p w14:paraId="68E04CF2" w14:textId="77777777" w:rsidR="000A5472" w:rsidRDefault="000A5472">
            <w:pPr>
              <w:spacing w:line="200" w:lineRule="exact"/>
            </w:pPr>
          </w:p>
          <w:p w14:paraId="7FF4DEEA" w14:textId="77777777" w:rsidR="000A5472" w:rsidRDefault="000A5472">
            <w:pPr>
              <w:spacing w:line="200" w:lineRule="exact"/>
            </w:pPr>
          </w:p>
          <w:p w14:paraId="7018B2A3" w14:textId="77777777" w:rsidR="000A5472" w:rsidRDefault="000A5472">
            <w:pPr>
              <w:spacing w:line="200" w:lineRule="exact"/>
            </w:pPr>
          </w:p>
          <w:p w14:paraId="7E8A0C53" w14:textId="77777777" w:rsidR="000A5472" w:rsidRDefault="000A5472">
            <w:pPr>
              <w:spacing w:line="200" w:lineRule="exact"/>
            </w:pPr>
          </w:p>
          <w:p w14:paraId="1107C8C3" w14:textId="77777777" w:rsidR="000A5472" w:rsidRDefault="000A5472">
            <w:pPr>
              <w:spacing w:line="200" w:lineRule="exact"/>
            </w:pPr>
          </w:p>
          <w:p w14:paraId="72AD9703" w14:textId="77777777" w:rsidR="000A5472" w:rsidRDefault="000A5472">
            <w:pPr>
              <w:spacing w:line="200" w:lineRule="exact"/>
            </w:pPr>
          </w:p>
          <w:p w14:paraId="08873472" w14:textId="77777777" w:rsidR="000A5472" w:rsidRDefault="000A5472">
            <w:pPr>
              <w:spacing w:line="200" w:lineRule="exact"/>
            </w:pPr>
          </w:p>
          <w:p w14:paraId="45F3B1AF" w14:textId="77777777" w:rsidR="000A5472" w:rsidRDefault="000A5472">
            <w:pPr>
              <w:spacing w:line="200" w:lineRule="exact"/>
            </w:pPr>
          </w:p>
          <w:p w14:paraId="30F47039" w14:textId="77777777" w:rsidR="000A5472" w:rsidRDefault="000A5472">
            <w:pPr>
              <w:spacing w:before="9" w:line="280" w:lineRule="exact"/>
              <w:rPr>
                <w:sz w:val="28"/>
                <w:szCs w:val="28"/>
              </w:rPr>
            </w:pPr>
          </w:p>
          <w:p w14:paraId="2C8218E5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1C908" w14:textId="77777777" w:rsidR="000A5472" w:rsidRDefault="000A5472">
            <w:pPr>
              <w:spacing w:line="200" w:lineRule="exact"/>
            </w:pPr>
          </w:p>
          <w:p w14:paraId="5D8A0874" w14:textId="77777777" w:rsidR="000A5472" w:rsidRDefault="000A5472">
            <w:pPr>
              <w:spacing w:line="200" w:lineRule="exact"/>
            </w:pPr>
          </w:p>
          <w:p w14:paraId="13732E19" w14:textId="77777777" w:rsidR="000A5472" w:rsidRDefault="000A5472">
            <w:pPr>
              <w:spacing w:line="200" w:lineRule="exact"/>
            </w:pPr>
          </w:p>
          <w:p w14:paraId="44BC3465" w14:textId="77777777" w:rsidR="000A5472" w:rsidRDefault="000A5472">
            <w:pPr>
              <w:spacing w:line="200" w:lineRule="exact"/>
            </w:pPr>
          </w:p>
          <w:p w14:paraId="0332F331" w14:textId="77777777" w:rsidR="000A5472" w:rsidRDefault="000A5472">
            <w:pPr>
              <w:spacing w:line="200" w:lineRule="exact"/>
            </w:pPr>
          </w:p>
          <w:p w14:paraId="54A852E0" w14:textId="77777777" w:rsidR="000A5472" w:rsidRDefault="000A5472">
            <w:pPr>
              <w:spacing w:line="200" w:lineRule="exact"/>
            </w:pPr>
          </w:p>
          <w:p w14:paraId="58803E6E" w14:textId="77777777" w:rsidR="000A5472" w:rsidRDefault="000A5472">
            <w:pPr>
              <w:spacing w:line="200" w:lineRule="exact"/>
            </w:pPr>
          </w:p>
          <w:p w14:paraId="4AE7F7BF" w14:textId="77777777" w:rsidR="000A5472" w:rsidRDefault="000A5472">
            <w:pPr>
              <w:spacing w:line="200" w:lineRule="exact"/>
            </w:pPr>
          </w:p>
          <w:p w14:paraId="401848E8" w14:textId="77777777" w:rsidR="000A5472" w:rsidRDefault="000A5472">
            <w:pPr>
              <w:spacing w:line="200" w:lineRule="exact"/>
            </w:pPr>
          </w:p>
          <w:p w14:paraId="7EB1C30B" w14:textId="77777777" w:rsidR="000A5472" w:rsidRDefault="000A5472">
            <w:pPr>
              <w:spacing w:line="200" w:lineRule="exact"/>
            </w:pPr>
          </w:p>
          <w:p w14:paraId="04948A3D" w14:textId="77777777" w:rsidR="000A5472" w:rsidRDefault="000A5472">
            <w:pPr>
              <w:spacing w:line="200" w:lineRule="exact"/>
            </w:pPr>
          </w:p>
          <w:p w14:paraId="518808C5" w14:textId="77777777" w:rsidR="000A5472" w:rsidRDefault="000A5472">
            <w:pPr>
              <w:spacing w:line="200" w:lineRule="exact"/>
            </w:pPr>
          </w:p>
          <w:p w14:paraId="6AC559C3" w14:textId="77777777" w:rsidR="000A5472" w:rsidRDefault="000A5472">
            <w:pPr>
              <w:spacing w:line="200" w:lineRule="exact"/>
            </w:pPr>
          </w:p>
          <w:p w14:paraId="301172C5" w14:textId="77777777" w:rsidR="000A5472" w:rsidRDefault="000A5472">
            <w:pPr>
              <w:spacing w:line="200" w:lineRule="exact"/>
            </w:pPr>
          </w:p>
          <w:p w14:paraId="286CBCD2" w14:textId="77777777" w:rsidR="000A5472" w:rsidRDefault="000A5472">
            <w:pPr>
              <w:spacing w:before="19" w:line="260" w:lineRule="exact"/>
              <w:rPr>
                <w:sz w:val="26"/>
                <w:szCs w:val="26"/>
              </w:rPr>
            </w:pPr>
          </w:p>
          <w:p w14:paraId="6E94822D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8"/>
                <w:sz w:val="22"/>
                <w:szCs w:val="22"/>
              </w:rPr>
              <w:t>M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2"/>
                <w:w w:val="87"/>
                <w:sz w:val="22"/>
                <w:szCs w:val="22"/>
              </w:rPr>
              <w:t>H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6"/>
                <w:sz w:val="22"/>
                <w:szCs w:val="22"/>
              </w:rPr>
              <w:t>X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95E8" w14:textId="77777777" w:rsidR="000A5472" w:rsidRDefault="000A5472">
            <w:pPr>
              <w:spacing w:before="9" w:line="180" w:lineRule="exact"/>
              <w:rPr>
                <w:sz w:val="18"/>
                <w:szCs w:val="18"/>
              </w:rPr>
            </w:pPr>
          </w:p>
          <w:p w14:paraId="01D3E8EF" w14:textId="77777777" w:rsidR="000A5472" w:rsidRDefault="000A5472">
            <w:pPr>
              <w:spacing w:line="200" w:lineRule="exact"/>
            </w:pPr>
          </w:p>
          <w:p w14:paraId="399BD1D8" w14:textId="77777777" w:rsidR="000A5472" w:rsidRDefault="000A5472">
            <w:pPr>
              <w:spacing w:line="200" w:lineRule="exact"/>
            </w:pPr>
          </w:p>
          <w:p w14:paraId="29CE2E14" w14:textId="77777777" w:rsidR="000A5472" w:rsidRDefault="000A5472">
            <w:pPr>
              <w:spacing w:line="200" w:lineRule="exact"/>
            </w:pPr>
          </w:p>
          <w:p w14:paraId="65CA813E" w14:textId="77777777" w:rsidR="000A5472" w:rsidRDefault="000A5472">
            <w:pPr>
              <w:spacing w:line="200" w:lineRule="exact"/>
            </w:pPr>
          </w:p>
          <w:p w14:paraId="24CD0868" w14:textId="77777777" w:rsidR="000A5472" w:rsidRDefault="000A5472">
            <w:pPr>
              <w:spacing w:line="200" w:lineRule="exact"/>
            </w:pPr>
          </w:p>
          <w:p w14:paraId="68C8524C" w14:textId="77777777" w:rsidR="000A5472" w:rsidRDefault="000A5472">
            <w:pPr>
              <w:spacing w:line="200" w:lineRule="exact"/>
            </w:pPr>
          </w:p>
          <w:p w14:paraId="680A299D" w14:textId="77777777" w:rsidR="000A5472" w:rsidRDefault="000A5472">
            <w:pPr>
              <w:spacing w:line="200" w:lineRule="exact"/>
            </w:pPr>
          </w:p>
          <w:p w14:paraId="68EB5D79" w14:textId="77777777" w:rsidR="000A5472" w:rsidRDefault="000A5472">
            <w:pPr>
              <w:spacing w:line="200" w:lineRule="exact"/>
            </w:pPr>
          </w:p>
          <w:p w14:paraId="286DEB50" w14:textId="77777777" w:rsidR="000A5472" w:rsidRDefault="000A5472">
            <w:pPr>
              <w:spacing w:line="200" w:lineRule="exact"/>
            </w:pPr>
          </w:p>
          <w:p w14:paraId="1BE9154F" w14:textId="77777777" w:rsidR="000A5472" w:rsidRDefault="000A5472">
            <w:pPr>
              <w:spacing w:line="200" w:lineRule="exact"/>
            </w:pPr>
          </w:p>
          <w:p w14:paraId="57E348D8" w14:textId="77777777" w:rsidR="000A5472" w:rsidRDefault="000A5472">
            <w:pPr>
              <w:spacing w:line="200" w:lineRule="exact"/>
            </w:pPr>
          </w:p>
          <w:p w14:paraId="456E7BCE" w14:textId="77777777" w:rsidR="000A5472" w:rsidRDefault="000A5472">
            <w:pPr>
              <w:spacing w:line="200" w:lineRule="exact"/>
            </w:pPr>
          </w:p>
          <w:p w14:paraId="3A9078E9" w14:textId="77777777" w:rsidR="000A5472" w:rsidRDefault="000A5472">
            <w:pPr>
              <w:spacing w:line="200" w:lineRule="exact"/>
            </w:pPr>
          </w:p>
          <w:p w14:paraId="537B4BC6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5"/>
                <w:sz w:val="22"/>
                <w:szCs w:val="22"/>
              </w:rPr>
              <w:t>I</w:t>
            </w:r>
            <w:r>
              <w:rPr>
                <w:spacing w:val="3"/>
                <w:w w:val="85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5"/>
                <w:sz w:val="22"/>
                <w:szCs w:val="22"/>
              </w:rPr>
              <w:t>E</w:t>
            </w:r>
            <w:r>
              <w:rPr>
                <w:spacing w:val="2"/>
                <w:w w:val="85"/>
                <w:sz w:val="22"/>
                <w:szCs w:val="22"/>
              </w:rPr>
              <w:t>C</w:t>
            </w:r>
            <w:r>
              <w:rPr>
                <w:w w:val="85"/>
                <w:sz w:val="22"/>
                <w:szCs w:val="22"/>
              </w:rPr>
              <w:t>TIO</w:t>
            </w:r>
            <w:r>
              <w:rPr>
                <w:spacing w:val="3"/>
                <w:w w:val="85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7"/>
                <w:w w:val="8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  <w:p w14:paraId="3C16CF8F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50</w:t>
            </w:r>
            <w:r>
              <w:rPr>
                <w:spacing w:val="1"/>
                <w:w w:val="96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G</w:t>
            </w:r>
            <w:r>
              <w:rPr>
                <w:spacing w:val="-1"/>
                <w:w w:val="96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>,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789D" w14:textId="77777777" w:rsidR="000A5472" w:rsidRDefault="000A5472">
            <w:pPr>
              <w:spacing w:line="200" w:lineRule="exact"/>
            </w:pPr>
          </w:p>
          <w:p w14:paraId="02910CCF" w14:textId="77777777" w:rsidR="000A5472" w:rsidRDefault="000A5472">
            <w:pPr>
              <w:spacing w:line="200" w:lineRule="exact"/>
            </w:pPr>
          </w:p>
          <w:p w14:paraId="11A518A6" w14:textId="77777777" w:rsidR="000A5472" w:rsidRDefault="000A5472">
            <w:pPr>
              <w:spacing w:line="200" w:lineRule="exact"/>
            </w:pPr>
          </w:p>
          <w:p w14:paraId="05AF5BAC" w14:textId="77777777" w:rsidR="000A5472" w:rsidRDefault="000A5472">
            <w:pPr>
              <w:spacing w:line="200" w:lineRule="exact"/>
            </w:pPr>
          </w:p>
          <w:p w14:paraId="335C84EA" w14:textId="77777777" w:rsidR="000A5472" w:rsidRDefault="000A5472">
            <w:pPr>
              <w:spacing w:line="200" w:lineRule="exact"/>
            </w:pPr>
          </w:p>
          <w:p w14:paraId="7F63DE05" w14:textId="77777777" w:rsidR="000A5472" w:rsidRDefault="000A5472">
            <w:pPr>
              <w:spacing w:line="200" w:lineRule="exact"/>
            </w:pPr>
          </w:p>
          <w:p w14:paraId="35495DED" w14:textId="77777777" w:rsidR="000A5472" w:rsidRDefault="000A5472">
            <w:pPr>
              <w:spacing w:line="200" w:lineRule="exact"/>
            </w:pPr>
          </w:p>
          <w:p w14:paraId="5AA52D87" w14:textId="77777777" w:rsidR="000A5472" w:rsidRDefault="000A5472">
            <w:pPr>
              <w:spacing w:line="200" w:lineRule="exact"/>
            </w:pPr>
          </w:p>
          <w:p w14:paraId="0DD08B7B" w14:textId="77777777" w:rsidR="000A5472" w:rsidRDefault="000A5472">
            <w:pPr>
              <w:spacing w:line="200" w:lineRule="exact"/>
            </w:pPr>
          </w:p>
          <w:p w14:paraId="1483B5B1" w14:textId="77777777" w:rsidR="000A5472" w:rsidRDefault="000A5472">
            <w:pPr>
              <w:spacing w:line="200" w:lineRule="exact"/>
            </w:pPr>
          </w:p>
          <w:p w14:paraId="1BDE1022" w14:textId="77777777" w:rsidR="000A5472" w:rsidRDefault="000A5472">
            <w:pPr>
              <w:spacing w:line="200" w:lineRule="exact"/>
            </w:pPr>
          </w:p>
          <w:p w14:paraId="311DB11C" w14:textId="77777777" w:rsidR="000A5472" w:rsidRDefault="000A5472">
            <w:pPr>
              <w:spacing w:line="200" w:lineRule="exact"/>
            </w:pPr>
          </w:p>
          <w:p w14:paraId="5B2040F5" w14:textId="77777777" w:rsidR="000A5472" w:rsidRDefault="000A5472">
            <w:pPr>
              <w:spacing w:line="200" w:lineRule="exact"/>
            </w:pPr>
          </w:p>
          <w:p w14:paraId="7F68E346" w14:textId="77777777" w:rsidR="000A5472" w:rsidRDefault="000A5472">
            <w:pPr>
              <w:spacing w:line="200" w:lineRule="exact"/>
            </w:pPr>
          </w:p>
          <w:p w14:paraId="75E3E053" w14:textId="77777777" w:rsidR="000A5472" w:rsidRDefault="000A5472">
            <w:pPr>
              <w:spacing w:before="19" w:line="260" w:lineRule="exact"/>
              <w:rPr>
                <w:sz w:val="26"/>
                <w:szCs w:val="26"/>
              </w:rPr>
            </w:pPr>
          </w:p>
          <w:p w14:paraId="4221BF92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F21C7" w14:textId="77777777" w:rsidR="000A5472" w:rsidRDefault="000A5472">
            <w:pPr>
              <w:spacing w:line="200" w:lineRule="exact"/>
            </w:pPr>
          </w:p>
          <w:p w14:paraId="767F8BAF" w14:textId="77777777" w:rsidR="000A5472" w:rsidRDefault="000A5472">
            <w:pPr>
              <w:spacing w:line="200" w:lineRule="exact"/>
            </w:pPr>
          </w:p>
          <w:p w14:paraId="161EA1DA" w14:textId="77777777" w:rsidR="000A5472" w:rsidRDefault="000A5472">
            <w:pPr>
              <w:spacing w:line="200" w:lineRule="exact"/>
            </w:pPr>
          </w:p>
          <w:p w14:paraId="3033E39D" w14:textId="77777777" w:rsidR="000A5472" w:rsidRDefault="000A5472">
            <w:pPr>
              <w:spacing w:line="200" w:lineRule="exact"/>
            </w:pPr>
          </w:p>
          <w:p w14:paraId="51AFD972" w14:textId="77777777" w:rsidR="000A5472" w:rsidRDefault="000A5472">
            <w:pPr>
              <w:spacing w:line="200" w:lineRule="exact"/>
            </w:pPr>
          </w:p>
          <w:p w14:paraId="6235DB54" w14:textId="77777777" w:rsidR="000A5472" w:rsidRDefault="000A5472">
            <w:pPr>
              <w:spacing w:line="200" w:lineRule="exact"/>
            </w:pPr>
          </w:p>
          <w:p w14:paraId="472C1B74" w14:textId="77777777" w:rsidR="000A5472" w:rsidRDefault="000A5472">
            <w:pPr>
              <w:spacing w:line="200" w:lineRule="exact"/>
            </w:pPr>
          </w:p>
          <w:p w14:paraId="0226073D" w14:textId="77777777" w:rsidR="000A5472" w:rsidRDefault="000A5472">
            <w:pPr>
              <w:spacing w:line="200" w:lineRule="exact"/>
            </w:pPr>
          </w:p>
          <w:p w14:paraId="07F05753" w14:textId="77777777" w:rsidR="000A5472" w:rsidRDefault="000A5472">
            <w:pPr>
              <w:spacing w:line="200" w:lineRule="exact"/>
            </w:pPr>
          </w:p>
          <w:p w14:paraId="2A52CC6B" w14:textId="77777777" w:rsidR="000A5472" w:rsidRDefault="000A5472">
            <w:pPr>
              <w:spacing w:line="200" w:lineRule="exact"/>
            </w:pPr>
          </w:p>
          <w:p w14:paraId="4578F75C" w14:textId="77777777" w:rsidR="000A5472" w:rsidRDefault="000A5472">
            <w:pPr>
              <w:spacing w:line="200" w:lineRule="exact"/>
            </w:pPr>
          </w:p>
          <w:p w14:paraId="4CB64E7D" w14:textId="77777777" w:rsidR="000A5472" w:rsidRDefault="000A5472">
            <w:pPr>
              <w:spacing w:line="200" w:lineRule="exact"/>
            </w:pPr>
          </w:p>
          <w:p w14:paraId="08EDED47" w14:textId="77777777" w:rsidR="000A5472" w:rsidRDefault="000A5472">
            <w:pPr>
              <w:spacing w:line="200" w:lineRule="exact"/>
            </w:pPr>
          </w:p>
          <w:p w14:paraId="2AB4646F" w14:textId="77777777" w:rsidR="000A5472" w:rsidRDefault="000A5472">
            <w:pPr>
              <w:spacing w:line="200" w:lineRule="exact"/>
            </w:pPr>
          </w:p>
          <w:p w14:paraId="657DAD2B" w14:textId="77777777" w:rsidR="000A5472" w:rsidRDefault="000A5472">
            <w:pPr>
              <w:spacing w:before="19" w:line="260" w:lineRule="exact"/>
              <w:rPr>
                <w:sz w:val="26"/>
                <w:szCs w:val="26"/>
              </w:rPr>
            </w:pPr>
          </w:p>
          <w:p w14:paraId="21694954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84"/>
                <w:sz w:val="22"/>
                <w:szCs w:val="22"/>
              </w:rPr>
              <w:t>B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ED4E9" w14:textId="77777777" w:rsidR="000A5472" w:rsidRDefault="000A5472">
            <w:pPr>
              <w:spacing w:before="5" w:line="160" w:lineRule="exact"/>
              <w:rPr>
                <w:sz w:val="17"/>
                <w:szCs w:val="17"/>
              </w:rPr>
            </w:pPr>
          </w:p>
          <w:p w14:paraId="22AACDBB" w14:textId="77777777" w:rsidR="000A5472" w:rsidRDefault="000A5472">
            <w:pPr>
              <w:spacing w:line="275" w:lineRule="auto"/>
              <w:ind w:left="28" w:right="-13"/>
              <w:rPr>
                <w:sz w:val="22"/>
                <w:szCs w:val="22"/>
              </w:rPr>
            </w:pPr>
            <w:r>
              <w:rPr>
                <w:spacing w:val="2"/>
                <w:w w:val="82"/>
                <w:sz w:val="22"/>
                <w:szCs w:val="22"/>
              </w:rPr>
              <w:t>B</w:t>
            </w:r>
            <w:r>
              <w:rPr>
                <w:w w:val="82"/>
                <w:sz w:val="22"/>
                <w:szCs w:val="22"/>
              </w:rPr>
              <w:t>LADDER</w:t>
            </w:r>
            <w:r>
              <w:rPr>
                <w:spacing w:val="10"/>
                <w:w w:val="82"/>
                <w:sz w:val="22"/>
                <w:szCs w:val="22"/>
              </w:rPr>
              <w:t xml:space="preserve"> </w:t>
            </w:r>
            <w:r>
              <w:rPr>
                <w:spacing w:val="2"/>
                <w:w w:val="82"/>
                <w:sz w:val="22"/>
                <w:szCs w:val="22"/>
              </w:rPr>
              <w:t>C</w:t>
            </w:r>
            <w:r>
              <w:rPr>
                <w:w w:val="82"/>
                <w:sz w:val="22"/>
                <w:szCs w:val="22"/>
              </w:rPr>
              <w:t>AN</w:t>
            </w:r>
            <w:r>
              <w:rPr>
                <w:spacing w:val="2"/>
                <w:w w:val="82"/>
                <w:sz w:val="22"/>
                <w:szCs w:val="22"/>
              </w:rPr>
              <w:t>C</w:t>
            </w:r>
            <w:r>
              <w:rPr>
                <w:w w:val="82"/>
                <w:sz w:val="22"/>
                <w:szCs w:val="22"/>
              </w:rPr>
              <w:t>ER</w:t>
            </w:r>
            <w:r>
              <w:rPr>
                <w:spacing w:val="15"/>
                <w:w w:val="8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87"/>
                <w:sz w:val="22"/>
                <w:szCs w:val="22"/>
              </w:rPr>
              <w:t>BR</w:t>
            </w:r>
            <w:r>
              <w:rPr>
                <w:w w:val="87"/>
                <w:sz w:val="22"/>
                <w:szCs w:val="22"/>
              </w:rPr>
              <w:t>AIN</w:t>
            </w:r>
            <w:r>
              <w:rPr>
                <w:spacing w:val="-7"/>
                <w:w w:val="87"/>
                <w:sz w:val="22"/>
                <w:szCs w:val="22"/>
              </w:rPr>
              <w:t xml:space="preserve"> </w:t>
            </w:r>
            <w:r>
              <w:rPr>
                <w:w w:val="87"/>
                <w:sz w:val="22"/>
                <w:szCs w:val="22"/>
              </w:rPr>
              <w:t>T</w:t>
            </w:r>
            <w:r>
              <w:rPr>
                <w:spacing w:val="2"/>
                <w:w w:val="87"/>
                <w:sz w:val="22"/>
                <w:szCs w:val="22"/>
              </w:rPr>
              <w:t>U</w:t>
            </w:r>
            <w:r>
              <w:rPr>
                <w:w w:val="87"/>
                <w:sz w:val="22"/>
                <w:szCs w:val="22"/>
              </w:rPr>
              <w:t>M</w:t>
            </w:r>
            <w:r>
              <w:rPr>
                <w:spacing w:val="-1"/>
                <w:w w:val="87"/>
                <w:sz w:val="22"/>
                <w:szCs w:val="22"/>
              </w:rPr>
              <w:t>O</w:t>
            </w:r>
            <w:r>
              <w:rPr>
                <w:w w:val="87"/>
                <w:sz w:val="22"/>
                <w:szCs w:val="22"/>
              </w:rPr>
              <w:t>R</w:t>
            </w:r>
            <w:r>
              <w:rPr>
                <w:spacing w:val="26"/>
                <w:w w:val="87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spacing w:val="2"/>
                <w:w w:val="83"/>
                <w:sz w:val="22"/>
                <w:szCs w:val="22"/>
              </w:rPr>
              <w:t>B</w:t>
            </w:r>
            <w:r>
              <w:rPr>
                <w:w w:val="83"/>
                <w:sz w:val="22"/>
                <w:szCs w:val="22"/>
              </w:rPr>
              <w:t>REAST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spacing w:val="-1"/>
                <w:w w:val="83"/>
                <w:sz w:val="22"/>
                <w:szCs w:val="22"/>
              </w:rPr>
              <w:t>A</w:t>
            </w:r>
            <w:r>
              <w:rPr>
                <w:spacing w:val="2"/>
                <w:w w:val="83"/>
                <w:sz w:val="22"/>
                <w:szCs w:val="22"/>
              </w:rPr>
              <w:t>N</w:t>
            </w:r>
            <w:r>
              <w:rPr>
                <w:w w:val="83"/>
                <w:sz w:val="22"/>
                <w:szCs w:val="22"/>
              </w:rPr>
              <w:t>CER</w:t>
            </w:r>
            <w:r>
              <w:rPr>
                <w:spacing w:val="7"/>
                <w:w w:val="8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81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ERVICAL</w:t>
            </w:r>
            <w:r>
              <w:rPr>
                <w:spacing w:val="-5"/>
                <w:w w:val="81"/>
                <w:sz w:val="22"/>
                <w:szCs w:val="22"/>
              </w:rPr>
              <w:t xml:space="preserve"> </w:t>
            </w:r>
            <w:r>
              <w:rPr>
                <w:spacing w:val="2"/>
                <w:w w:val="81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AN</w:t>
            </w:r>
            <w:r>
              <w:rPr>
                <w:spacing w:val="2"/>
                <w:w w:val="81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ER</w:t>
            </w:r>
            <w:r>
              <w:rPr>
                <w:spacing w:val="24"/>
                <w:w w:val="81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86"/>
                <w:sz w:val="22"/>
                <w:szCs w:val="22"/>
              </w:rPr>
              <w:t>CHO</w:t>
            </w:r>
            <w:r>
              <w:rPr>
                <w:spacing w:val="2"/>
                <w:w w:val="86"/>
                <w:sz w:val="22"/>
                <w:szCs w:val="22"/>
              </w:rPr>
              <w:t>R</w:t>
            </w:r>
            <w:r>
              <w:rPr>
                <w:w w:val="86"/>
                <w:sz w:val="22"/>
                <w:szCs w:val="22"/>
              </w:rPr>
              <w:t>I</w:t>
            </w:r>
            <w:r>
              <w:rPr>
                <w:spacing w:val="-1"/>
                <w:w w:val="86"/>
                <w:sz w:val="22"/>
                <w:szCs w:val="22"/>
              </w:rPr>
              <w:t>O</w:t>
            </w:r>
            <w:r>
              <w:rPr>
                <w:spacing w:val="2"/>
                <w:w w:val="86"/>
                <w:sz w:val="22"/>
                <w:szCs w:val="22"/>
              </w:rPr>
              <w:t>C</w:t>
            </w:r>
            <w:r>
              <w:rPr>
                <w:w w:val="86"/>
                <w:sz w:val="22"/>
                <w:szCs w:val="22"/>
              </w:rPr>
              <w:t>A</w:t>
            </w:r>
            <w:r>
              <w:rPr>
                <w:spacing w:val="2"/>
                <w:w w:val="86"/>
                <w:sz w:val="22"/>
                <w:szCs w:val="22"/>
              </w:rPr>
              <w:t>R</w:t>
            </w:r>
            <w:r>
              <w:rPr>
                <w:w w:val="86"/>
                <w:sz w:val="22"/>
                <w:szCs w:val="22"/>
              </w:rPr>
              <w:t>CI</w:t>
            </w:r>
            <w:r>
              <w:rPr>
                <w:spacing w:val="3"/>
                <w:w w:val="86"/>
                <w:sz w:val="22"/>
                <w:szCs w:val="22"/>
              </w:rPr>
              <w:t>N</w:t>
            </w:r>
            <w:r>
              <w:rPr>
                <w:spacing w:val="-1"/>
                <w:w w:val="86"/>
                <w:sz w:val="22"/>
                <w:szCs w:val="22"/>
              </w:rPr>
              <w:t>O</w:t>
            </w:r>
            <w:r>
              <w:rPr>
                <w:w w:val="86"/>
                <w:sz w:val="22"/>
                <w:szCs w:val="22"/>
              </w:rPr>
              <w:t>MA</w:t>
            </w:r>
            <w:r>
              <w:rPr>
                <w:spacing w:val="18"/>
                <w:w w:val="8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 xml:space="preserve">L </w:t>
            </w:r>
            <w:r>
              <w:rPr>
                <w:w w:val="83"/>
                <w:sz w:val="22"/>
                <w:szCs w:val="22"/>
              </w:rPr>
              <w:t>CA</w:t>
            </w:r>
            <w:r>
              <w:rPr>
                <w:spacing w:val="2"/>
                <w:w w:val="83"/>
                <w:sz w:val="22"/>
                <w:szCs w:val="22"/>
              </w:rPr>
              <w:t>N</w:t>
            </w:r>
            <w:r>
              <w:rPr>
                <w:w w:val="83"/>
                <w:sz w:val="22"/>
                <w:szCs w:val="22"/>
              </w:rPr>
              <w:t>CER</w:t>
            </w:r>
            <w:r>
              <w:rPr>
                <w:spacing w:val="7"/>
                <w:w w:val="8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3"/>
                <w:w w:val="80"/>
                <w:sz w:val="22"/>
                <w:szCs w:val="22"/>
              </w:rPr>
              <w:t>E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7"/>
                <w:sz w:val="22"/>
                <w:szCs w:val="22"/>
              </w:rPr>
              <w:t>D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87"/>
                <w:sz w:val="22"/>
                <w:szCs w:val="22"/>
              </w:rPr>
              <w:t>E</w:t>
            </w:r>
            <w:r>
              <w:rPr>
                <w:spacing w:val="-1"/>
                <w:w w:val="87"/>
                <w:sz w:val="22"/>
                <w:szCs w:val="22"/>
              </w:rPr>
              <w:t>W</w:t>
            </w:r>
            <w:r>
              <w:rPr>
                <w:spacing w:val="3"/>
                <w:w w:val="87"/>
                <w:sz w:val="22"/>
                <w:szCs w:val="22"/>
              </w:rPr>
              <w:t>I</w:t>
            </w:r>
            <w:r>
              <w:rPr>
                <w:w w:val="87"/>
                <w:sz w:val="22"/>
                <w:szCs w:val="22"/>
              </w:rPr>
              <w:t>NGS</w:t>
            </w:r>
            <w:r>
              <w:rPr>
                <w:spacing w:val="12"/>
                <w:w w:val="87"/>
                <w:sz w:val="22"/>
                <w:szCs w:val="22"/>
              </w:rPr>
              <w:t xml:space="preserve"> </w:t>
            </w:r>
            <w:r>
              <w:rPr>
                <w:w w:val="87"/>
                <w:sz w:val="22"/>
                <w:szCs w:val="22"/>
              </w:rPr>
              <w:t>S</w:t>
            </w:r>
            <w:r>
              <w:rPr>
                <w:spacing w:val="-1"/>
                <w:w w:val="87"/>
                <w:sz w:val="22"/>
                <w:szCs w:val="22"/>
              </w:rPr>
              <w:t>A</w:t>
            </w:r>
            <w:r>
              <w:rPr>
                <w:spacing w:val="2"/>
                <w:w w:val="87"/>
                <w:sz w:val="22"/>
                <w:szCs w:val="22"/>
              </w:rPr>
              <w:t>R</w:t>
            </w:r>
            <w:r>
              <w:rPr>
                <w:w w:val="87"/>
                <w:sz w:val="22"/>
                <w:szCs w:val="22"/>
              </w:rPr>
              <w:t>COMA</w:t>
            </w:r>
            <w:r>
              <w:rPr>
                <w:spacing w:val="4"/>
                <w:w w:val="8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79"/>
                <w:sz w:val="22"/>
                <w:szCs w:val="22"/>
              </w:rPr>
              <w:t>C</w:t>
            </w:r>
          </w:p>
          <w:p w14:paraId="0DA345AB" w14:textId="77777777" w:rsidR="000A5472" w:rsidRDefault="000A5472">
            <w:pPr>
              <w:spacing w:before="1" w:line="275" w:lineRule="auto"/>
              <w:ind w:left="28" w:right="83"/>
              <w:rPr>
                <w:sz w:val="22"/>
                <w:szCs w:val="22"/>
              </w:rPr>
            </w:pPr>
            <w:r>
              <w:rPr>
                <w:w w:val="83"/>
                <w:sz w:val="22"/>
                <w:szCs w:val="22"/>
              </w:rPr>
              <w:t>CA</w:t>
            </w:r>
            <w:r>
              <w:rPr>
                <w:spacing w:val="2"/>
                <w:w w:val="83"/>
                <w:sz w:val="22"/>
                <w:szCs w:val="22"/>
              </w:rPr>
              <w:t>N</w:t>
            </w:r>
            <w:r>
              <w:rPr>
                <w:w w:val="83"/>
                <w:sz w:val="22"/>
                <w:szCs w:val="22"/>
              </w:rPr>
              <w:t>CER</w:t>
            </w:r>
            <w:r>
              <w:rPr>
                <w:spacing w:val="7"/>
                <w:w w:val="8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H</w:t>
            </w:r>
            <w:r>
              <w:rPr>
                <w:w w:val="83"/>
                <w:sz w:val="22"/>
                <w:szCs w:val="22"/>
              </w:rPr>
              <w:t>EAD</w:t>
            </w:r>
            <w:r>
              <w:rPr>
                <w:spacing w:val="15"/>
                <w:w w:val="83"/>
                <w:sz w:val="22"/>
                <w:szCs w:val="22"/>
              </w:rPr>
              <w:t xml:space="preserve"> </w:t>
            </w:r>
            <w:r>
              <w:rPr>
                <w:w w:val="83"/>
                <w:sz w:val="22"/>
                <w:szCs w:val="22"/>
              </w:rPr>
              <w:t>A</w:t>
            </w:r>
            <w:r>
              <w:rPr>
                <w:spacing w:val="2"/>
                <w:w w:val="83"/>
                <w:sz w:val="22"/>
                <w:szCs w:val="22"/>
              </w:rPr>
              <w:t>N</w:t>
            </w:r>
            <w:r>
              <w:rPr>
                <w:w w:val="83"/>
                <w:sz w:val="22"/>
                <w:szCs w:val="22"/>
              </w:rPr>
              <w:t>D</w:t>
            </w:r>
            <w:r>
              <w:rPr>
                <w:spacing w:val="25"/>
                <w:w w:val="83"/>
                <w:sz w:val="22"/>
                <w:szCs w:val="22"/>
              </w:rPr>
              <w:t xml:space="preserve"> </w:t>
            </w:r>
            <w:r>
              <w:rPr>
                <w:w w:val="83"/>
                <w:sz w:val="22"/>
                <w:szCs w:val="22"/>
              </w:rPr>
              <w:t>NE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K</w:t>
            </w:r>
            <w:r>
              <w:rPr>
                <w:spacing w:val="-6"/>
                <w:w w:val="8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ER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82"/>
                <w:sz w:val="22"/>
                <w:szCs w:val="22"/>
              </w:rPr>
              <w:t xml:space="preserve">NON </w:t>
            </w:r>
            <w:r>
              <w:rPr>
                <w:spacing w:val="7"/>
                <w:w w:val="82"/>
                <w:sz w:val="22"/>
                <w:szCs w:val="22"/>
              </w:rPr>
              <w:t xml:space="preserve"> </w:t>
            </w:r>
            <w:r>
              <w:rPr>
                <w:w w:val="82"/>
                <w:sz w:val="22"/>
                <w:szCs w:val="22"/>
              </w:rPr>
              <w:t>SM</w:t>
            </w:r>
            <w:r>
              <w:rPr>
                <w:spacing w:val="-1"/>
                <w:w w:val="82"/>
                <w:sz w:val="22"/>
                <w:szCs w:val="22"/>
              </w:rPr>
              <w:t>A</w:t>
            </w:r>
            <w:r>
              <w:rPr>
                <w:spacing w:val="2"/>
                <w:w w:val="82"/>
                <w:sz w:val="22"/>
                <w:szCs w:val="22"/>
              </w:rPr>
              <w:t>L</w:t>
            </w:r>
            <w:r>
              <w:rPr>
                <w:w w:val="82"/>
                <w:sz w:val="22"/>
                <w:szCs w:val="22"/>
              </w:rPr>
              <w:t>L</w:t>
            </w:r>
            <w:r>
              <w:rPr>
                <w:spacing w:val="8"/>
                <w:w w:val="82"/>
                <w:sz w:val="22"/>
                <w:szCs w:val="22"/>
              </w:rPr>
              <w:t xml:space="preserve"> </w:t>
            </w:r>
            <w:r>
              <w:rPr>
                <w:w w:val="74"/>
                <w:sz w:val="22"/>
                <w:szCs w:val="22"/>
              </w:rPr>
              <w:t>CE</w:t>
            </w:r>
            <w:r>
              <w:rPr>
                <w:spacing w:val="1"/>
                <w:w w:val="74"/>
                <w:sz w:val="22"/>
                <w:szCs w:val="22"/>
              </w:rPr>
              <w:t>L</w:t>
            </w:r>
            <w:r>
              <w:rPr>
                <w:w w:val="74"/>
                <w:sz w:val="22"/>
                <w:szCs w:val="22"/>
              </w:rPr>
              <w:t>L</w:t>
            </w:r>
            <w:r>
              <w:rPr>
                <w:spacing w:val="12"/>
                <w:w w:val="74"/>
                <w:sz w:val="22"/>
                <w:szCs w:val="22"/>
              </w:rPr>
              <w:t xml:space="preserve"> 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ER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82"/>
                <w:sz w:val="22"/>
                <w:szCs w:val="22"/>
              </w:rPr>
              <w:t>S</w:t>
            </w:r>
            <w:r>
              <w:rPr>
                <w:spacing w:val="-2"/>
                <w:w w:val="82"/>
                <w:sz w:val="22"/>
                <w:szCs w:val="22"/>
              </w:rPr>
              <w:t>M</w:t>
            </w:r>
            <w:r>
              <w:rPr>
                <w:w w:val="82"/>
                <w:sz w:val="22"/>
                <w:szCs w:val="22"/>
              </w:rPr>
              <w:t>A</w:t>
            </w:r>
            <w:r>
              <w:rPr>
                <w:spacing w:val="2"/>
                <w:w w:val="82"/>
                <w:sz w:val="22"/>
                <w:szCs w:val="22"/>
              </w:rPr>
              <w:t>L</w:t>
            </w:r>
            <w:r>
              <w:rPr>
                <w:w w:val="82"/>
                <w:sz w:val="22"/>
                <w:szCs w:val="22"/>
              </w:rPr>
              <w:t>L</w:t>
            </w:r>
            <w:r>
              <w:rPr>
                <w:spacing w:val="8"/>
                <w:w w:val="82"/>
                <w:sz w:val="22"/>
                <w:szCs w:val="22"/>
              </w:rPr>
              <w:t xml:space="preserve"> </w:t>
            </w:r>
            <w:r>
              <w:rPr>
                <w:spacing w:val="1"/>
                <w:w w:val="74"/>
                <w:sz w:val="22"/>
                <w:szCs w:val="22"/>
              </w:rPr>
              <w:t>C</w:t>
            </w:r>
            <w:r>
              <w:rPr>
                <w:w w:val="74"/>
                <w:sz w:val="22"/>
                <w:szCs w:val="22"/>
              </w:rPr>
              <w:t>ELL</w:t>
            </w:r>
            <w:r>
              <w:rPr>
                <w:spacing w:val="12"/>
                <w:w w:val="74"/>
                <w:sz w:val="22"/>
                <w:szCs w:val="22"/>
              </w:rPr>
              <w:t xml:space="preserve"> 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ER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spacing w:val="-1"/>
                <w:w w:val="86"/>
                <w:sz w:val="22"/>
                <w:szCs w:val="22"/>
              </w:rPr>
              <w:t>O</w:t>
            </w:r>
            <w:r>
              <w:rPr>
                <w:w w:val="86"/>
                <w:sz w:val="22"/>
                <w:szCs w:val="22"/>
              </w:rPr>
              <w:t>STEOSA</w:t>
            </w:r>
            <w:r>
              <w:rPr>
                <w:spacing w:val="2"/>
                <w:w w:val="86"/>
                <w:sz w:val="22"/>
                <w:szCs w:val="22"/>
              </w:rPr>
              <w:t>R</w:t>
            </w:r>
            <w:r>
              <w:rPr>
                <w:w w:val="86"/>
                <w:sz w:val="22"/>
                <w:szCs w:val="22"/>
              </w:rPr>
              <w:t>C</w:t>
            </w:r>
            <w:r>
              <w:rPr>
                <w:spacing w:val="-1"/>
                <w:w w:val="86"/>
                <w:sz w:val="22"/>
                <w:szCs w:val="22"/>
              </w:rPr>
              <w:t>O</w:t>
            </w:r>
            <w:r>
              <w:rPr>
                <w:w w:val="86"/>
                <w:sz w:val="22"/>
                <w:szCs w:val="22"/>
              </w:rPr>
              <w:t>MA,</w:t>
            </w:r>
            <w:r>
              <w:rPr>
                <w:spacing w:val="32"/>
                <w:w w:val="86"/>
                <w:sz w:val="22"/>
                <w:szCs w:val="22"/>
              </w:rPr>
              <w:t xml:space="preserve"> </w:t>
            </w:r>
            <w:r>
              <w:rPr>
                <w:w w:val="86"/>
                <w:sz w:val="22"/>
                <w:szCs w:val="22"/>
              </w:rPr>
              <w:t>OVA</w:t>
            </w:r>
            <w:r>
              <w:rPr>
                <w:spacing w:val="2"/>
                <w:w w:val="86"/>
                <w:sz w:val="22"/>
                <w:szCs w:val="22"/>
              </w:rPr>
              <w:t>R</w:t>
            </w:r>
            <w:r>
              <w:rPr>
                <w:w w:val="86"/>
                <w:sz w:val="22"/>
                <w:szCs w:val="22"/>
              </w:rPr>
              <w:t>IAN</w:t>
            </w:r>
            <w:r>
              <w:rPr>
                <w:spacing w:val="5"/>
                <w:w w:val="86"/>
                <w:sz w:val="22"/>
                <w:szCs w:val="22"/>
              </w:rPr>
              <w:t xml:space="preserve">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  <w:p w14:paraId="4BB47694" w14:textId="77777777" w:rsidR="000A5472" w:rsidRDefault="000A5472">
            <w:pPr>
              <w:spacing w:before="1" w:line="275" w:lineRule="auto"/>
              <w:ind w:left="28" w:right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P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REAT</w:t>
            </w:r>
            <w:r>
              <w:rPr>
                <w:spacing w:val="2"/>
                <w:w w:val="83"/>
                <w:sz w:val="22"/>
                <w:szCs w:val="22"/>
              </w:rPr>
              <w:t>I</w:t>
            </w:r>
            <w:r>
              <w:rPr>
                <w:w w:val="83"/>
                <w:sz w:val="22"/>
                <w:szCs w:val="22"/>
              </w:rPr>
              <w:t>C</w:t>
            </w:r>
            <w:r>
              <w:rPr>
                <w:spacing w:val="18"/>
                <w:w w:val="8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ER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w w:val="84"/>
                <w:sz w:val="22"/>
                <w:szCs w:val="22"/>
              </w:rPr>
              <w:t>S</w:t>
            </w:r>
            <w:r>
              <w:rPr>
                <w:spacing w:val="-1"/>
                <w:w w:val="84"/>
                <w:sz w:val="22"/>
                <w:szCs w:val="22"/>
              </w:rPr>
              <w:t>O</w:t>
            </w:r>
            <w:r>
              <w:rPr>
                <w:w w:val="84"/>
                <w:sz w:val="22"/>
                <w:szCs w:val="22"/>
              </w:rPr>
              <w:t>FT</w:t>
            </w:r>
            <w:r>
              <w:rPr>
                <w:spacing w:val="13"/>
                <w:w w:val="84"/>
                <w:sz w:val="22"/>
                <w:szCs w:val="22"/>
              </w:rPr>
              <w:t xml:space="preserve"> </w:t>
            </w:r>
            <w:r>
              <w:rPr>
                <w:spacing w:val="3"/>
                <w:w w:val="84"/>
                <w:sz w:val="22"/>
                <w:szCs w:val="22"/>
              </w:rPr>
              <w:t>T</w:t>
            </w:r>
            <w:r>
              <w:rPr>
                <w:w w:val="84"/>
                <w:sz w:val="22"/>
                <w:szCs w:val="22"/>
              </w:rPr>
              <w:t>IS</w:t>
            </w:r>
            <w:r>
              <w:rPr>
                <w:spacing w:val="-3"/>
                <w:w w:val="84"/>
                <w:sz w:val="22"/>
                <w:szCs w:val="22"/>
              </w:rPr>
              <w:t>S</w:t>
            </w:r>
            <w:r>
              <w:rPr>
                <w:spacing w:val="2"/>
                <w:w w:val="84"/>
                <w:sz w:val="22"/>
                <w:szCs w:val="22"/>
              </w:rPr>
              <w:t>U</w:t>
            </w:r>
            <w:r>
              <w:rPr>
                <w:w w:val="84"/>
                <w:sz w:val="22"/>
                <w:szCs w:val="22"/>
              </w:rPr>
              <w:t xml:space="preserve">E </w:t>
            </w:r>
            <w:r>
              <w:rPr>
                <w:w w:val="87"/>
                <w:sz w:val="22"/>
                <w:szCs w:val="22"/>
              </w:rPr>
              <w:t>S</w:t>
            </w:r>
            <w:r>
              <w:rPr>
                <w:spacing w:val="-1"/>
                <w:w w:val="87"/>
                <w:sz w:val="22"/>
                <w:szCs w:val="22"/>
              </w:rPr>
              <w:t>A</w:t>
            </w:r>
            <w:r>
              <w:rPr>
                <w:spacing w:val="2"/>
                <w:w w:val="87"/>
                <w:sz w:val="22"/>
                <w:szCs w:val="22"/>
              </w:rPr>
              <w:t>R</w:t>
            </w:r>
            <w:r>
              <w:rPr>
                <w:w w:val="87"/>
                <w:sz w:val="22"/>
                <w:szCs w:val="22"/>
              </w:rPr>
              <w:t>COMA</w:t>
            </w:r>
            <w:r>
              <w:rPr>
                <w:spacing w:val="4"/>
                <w:w w:val="8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7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4"/>
                <w:sz w:val="22"/>
                <w:szCs w:val="22"/>
              </w:rPr>
              <w:t>R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535F437" w14:textId="77777777" w:rsidR="000A5472" w:rsidRDefault="000A5472">
            <w:pPr>
              <w:spacing w:line="200" w:lineRule="exact"/>
            </w:pPr>
          </w:p>
          <w:p w14:paraId="61E6C3C3" w14:textId="77777777" w:rsidR="000A5472" w:rsidRDefault="000A5472">
            <w:pPr>
              <w:spacing w:line="200" w:lineRule="exact"/>
            </w:pPr>
          </w:p>
          <w:p w14:paraId="6CF0EB40" w14:textId="77777777" w:rsidR="000A5472" w:rsidRDefault="000A5472">
            <w:pPr>
              <w:spacing w:line="200" w:lineRule="exact"/>
            </w:pPr>
          </w:p>
          <w:p w14:paraId="717DE72A" w14:textId="77777777" w:rsidR="000A5472" w:rsidRDefault="000A5472">
            <w:pPr>
              <w:spacing w:line="200" w:lineRule="exact"/>
            </w:pPr>
          </w:p>
          <w:p w14:paraId="061A2C46" w14:textId="77777777" w:rsidR="000A5472" w:rsidRDefault="000A5472">
            <w:pPr>
              <w:spacing w:line="200" w:lineRule="exact"/>
            </w:pPr>
          </w:p>
          <w:p w14:paraId="35213034" w14:textId="77777777" w:rsidR="000A5472" w:rsidRDefault="000A5472">
            <w:pPr>
              <w:spacing w:line="200" w:lineRule="exact"/>
            </w:pPr>
          </w:p>
          <w:p w14:paraId="55430C43" w14:textId="77777777" w:rsidR="000A5472" w:rsidRDefault="000A5472">
            <w:pPr>
              <w:spacing w:line="200" w:lineRule="exact"/>
            </w:pPr>
          </w:p>
          <w:p w14:paraId="083A4A39" w14:textId="77777777" w:rsidR="000A5472" w:rsidRDefault="000A5472">
            <w:pPr>
              <w:spacing w:line="200" w:lineRule="exact"/>
            </w:pPr>
          </w:p>
          <w:p w14:paraId="3F3E250E" w14:textId="77777777" w:rsidR="000A5472" w:rsidRDefault="000A5472">
            <w:pPr>
              <w:spacing w:line="200" w:lineRule="exact"/>
            </w:pPr>
          </w:p>
          <w:p w14:paraId="4E205457" w14:textId="77777777" w:rsidR="000A5472" w:rsidRDefault="000A5472">
            <w:pPr>
              <w:spacing w:line="200" w:lineRule="exact"/>
            </w:pPr>
          </w:p>
          <w:p w14:paraId="495067AB" w14:textId="77777777" w:rsidR="000A5472" w:rsidRDefault="000A5472">
            <w:pPr>
              <w:spacing w:before="8" w:line="200" w:lineRule="exact"/>
            </w:pPr>
          </w:p>
          <w:p w14:paraId="2CA5F1B3" w14:textId="77777777" w:rsidR="000A5472" w:rsidRDefault="000A5472">
            <w:pPr>
              <w:spacing w:line="275" w:lineRule="auto"/>
              <w:ind w:left="28" w:right="221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1"/>
                <w:w w:val="98"/>
                <w:sz w:val="22"/>
                <w:szCs w:val="22"/>
              </w:rPr>
              <w:t>M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84"/>
                <w:sz w:val="22"/>
                <w:szCs w:val="22"/>
              </w:rPr>
              <w:t>B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85"/>
                <w:sz w:val="22"/>
                <w:szCs w:val="22"/>
              </w:rPr>
              <w:t>A</w:t>
            </w:r>
            <w:r>
              <w:rPr>
                <w:spacing w:val="3"/>
                <w:w w:val="85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TI</w:t>
            </w:r>
            <w:r>
              <w:rPr>
                <w:spacing w:val="2"/>
                <w:w w:val="85"/>
                <w:sz w:val="22"/>
                <w:szCs w:val="22"/>
              </w:rPr>
              <w:t>P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1"/>
                <w:w w:val="85"/>
                <w:sz w:val="22"/>
                <w:szCs w:val="22"/>
              </w:rPr>
              <w:t>O</w:t>
            </w:r>
            <w:r>
              <w:rPr>
                <w:w w:val="85"/>
                <w:sz w:val="22"/>
                <w:szCs w:val="22"/>
              </w:rPr>
              <w:t>RIASIS</w:t>
            </w:r>
            <w:r>
              <w:rPr>
                <w:spacing w:val="19"/>
                <w:w w:val="85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8"/>
                <w:sz w:val="22"/>
                <w:szCs w:val="22"/>
              </w:rPr>
              <w:t>MM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6"/>
                <w:sz w:val="22"/>
                <w:szCs w:val="22"/>
              </w:rPr>
              <w:t>PP</w:t>
            </w:r>
            <w:r>
              <w:rPr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44423D72" w14:textId="77777777">
        <w:trPr>
          <w:trHeight w:hRule="exact" w:val="290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A6B4170" w14:textId="77777777" w:rsidR="000A5472" w:rsidRDefault="000A5472">
            <w:pPr>
              <w:spacing w:line="240" w:lineRule="exact"/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14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26F3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7"/>
                <w:sz w:val="22"/>
                <w:szCs w:val="22"/>
              </w:rPr>
              <w:t>D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spacing w:val="-3"/>
                <w:w w:val="85"/>
                <w:sz w:val="22"/>
                <w:szCs w:val="22"/>
              </w:rPr>
              <w:t>S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6CBC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pacing w:val="3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MG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2EBC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8BE1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2FAC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pacing w:val="2"/>
                <w:w w:val="85"/>
                <w:sz w:val="22"/>
                <w:szCs w:val="22"/>
              </w:rPr>
              <w:t>B</w:t>
            </w:r>
            <w:r>
              <w:rPr>
                <w:w w:val="85"/>
                <w:sz w:val="22"/>
                <w:szCs w:val="22"/>
              </w:rPr>
              <w:t>RAIN</w:t>
            </w:r>
            <w:r>
              <w:rPr>
                <w:spacing w:val="8"/>
                <w:w w:val="85"/>
                <w:sz w:val="22"/>
                <w:szCs w:val="22"/>
              </w:rPr>
              <w:t xml:space="preserve"> 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2"/>
                <w:w w:val="90"/>
                <w:sz w:val="22"/>
                <w:szCs w:val="22"/>
              </w:rPr>
              <w:t>U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1B2DB9EB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0"/>
                <w:sz w:val="22"/>
                <w:szCs w:val="22"/>
              </w:rPr>
              <w:t>L</w:t>
            </w:r>
            <w:r>
              <w:rPr>
                <w:spacing w:val="-1"/>
                <w:w w:val="80"/>
                <w:sz w:val="22"/>
                <w:szCs w:val="22"/>
              </w:rPr>
              <w:t>K</w:t>
            </w:r>
            <w:r>
              <w:rPr>
                <w:w w:val="80"/>
                <w:sz w:val="22"/>
                <w:szCs w:val="22"/>
              </w:rPr>
              <w:t>LAT</w:t>
            </w:r>
            <w:r>
              <w:rPr>
                <w:spacing w:val="2"/>
                <w:w w:val="80"/>
                <w:sz w:val="22"/>
                <w:szCs w:val="22"/>
              </w:rPr>
              <w:t>I</w:t>
            </w:r>
            <w:r>
              <w:rPr>
                <w:w w:val="80"/>
                <w:sz w:val="22"/>
                <w:szCs w:val="22"/>
              </w:rPr>
              <w:t>NG</w:t>
            </w:r>
            <w:r>
              <w:rPr>
                <w:spacing w:val="15"/>
                <w:w w:val="80"/>
                <w:sz w:val="22"/>
                <w:szCs w:val="22"/>
              </w:rPr>
              <w:t xml:space="preserve"> 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88"/>
                <w:sz w:val="22"/>
                <w:szCs w:val="22"/>
              </w:rPr>
              <w:t>G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1CB0EC20" w14:textId="77777777">
        <w:trPr>
          <w:trHeight w:hRule="exact" w:val="756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C3C066C" w14:textId="77777777" w:rsidR="000A5472" w:rsidRDefault="000A5472">
            <w:pPr>
              <w:spacing w:line="200" w:lineRule="exact"/>
            </w:pPr>
          </w:p>
          <w:p w14:paraId="65CF2610" w14:textId="77777777" w:rsidR="000A5472" w:rsidRDefault="000A5472">
            <w:pPr>
              <w:spacing w:before="1" w:line="260" w:lineRule="exact"/>
              <w:rPr>
                <w:sz w:val="26"/>
                <w:szCs w:val="26"/>
              </w:rPr>
            </w:pPr>
          </w:p>
          <w:p w14:paraId="56F422EE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15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CEC9C" w14:textId="77777777" w:rsidR="000A5472" w:rsidRDefault="000A5472">
            <w:pPr>
              <w:spacing w:line="200" w:lineRule="exact"/>
            </w:pPr>
          </w:p>
          <w:p w14:paraId="123E08F2" w14:textId="77777777" w:rsidR="000A5472" w:rsidRDefault="000A5472">
            <w:pPr>
              <w:spacing w:before="11" w:line="240" w:lineRule="exact"/>
              <w:rPr>
                <w:sz w:val="24"/>
                <w:szCs w:val="24"/>
              </w:rPr>
            </w:pPr>
          </w:p>
          <w:p w14:paraId="70E9F185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72"/>
                <w:sz w:val="22"/>
                <w:szCs w:val="22"/>
              </w:rPr>
              <w:t>Y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82A3" w14:textId="77777777" w:rsidR="000A5472" w:rsidRDefault="000A5472">
            <w:pPr>
              <w:spacing w:before="1" w:line="160" w:lineRule="exact"/>
              <w:rPr>
                <w:sz w:val="16"/>
                <w:szCs w:val="16"/>
              </w:rPr>
            </w:pPr>
          </w:p>
          <w:p w14:paraId="509073F1" w14:textId="77777777" w:rsidR="000A5472" w:rsidRDefault="000A5472">
            <w:pPr>
              <w:spacing w:line="275" w:lineRule="auto"/>
              <w:ind w:left="28" w:right="431"/>
              <w:rPr>
                <w:sz w:val="22"/>
                <w:szCs w:val="22"/>
              </w:rPr>
            </w:pPr>
            <w:r>
              <w:rPr>
                <w:w w:val="93"/>
                <w:sz w:val="22"/>
                <w:szCs w:val="22"/>
              </w:rPr>
              <w:t>15</w:t>
            </w:r>
            <w:r>
              <w:rPr>
                <w:spacing w:val="3"/>
                <w:w w:val="93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U</w:t>
            </w:r>
            <w:r>
              <w:rPr>
                <w:spacing w:val="2"/>
                <w:w w:val="9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3"/>
                <w:w w:val="93"/>
                <w:sz w:val="22"/>
                <w:szCs w:val="22"/>
              </w:rPr>
              <w:t>3</w:t>
            </w:r>
            <w:r>
              <w:rPr>
                <w:w w:val="93"/>
                <w:sz w:val="22"/>
                <w:szCs w:val="22"/>
              </w:rPr>
              <w:t>0IU</w:t>
            </w:r>
            <w:r>
              <w:rPr>
                <w:spacing w:val="4"/>
                <w:w w:val="9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CBE64" w14:textId="77777777" w:rsidR="000A5472" w:rsidRDefault="000A5472">
            <w:pPr>
              <w:spacing w:line="200" w:lineRule="exact"/>
            </w:pPr>
          </w:p>
          <w:p w14:paraId="73E0D3FF" w14:textId="77777777" w:rsidR="000A5472" w:rsidRDefault="000A5472">
            <w:pPr>
              <w:spacing w:before="11" w:line="240" w:lineRule="exact"/>
              <w:rPr>
                <w:sz w:val="24"/>
                <w:szCs w:val="24"/>
              </w:rPr>
            </w:pPr>
          </w:p>
          <w:p w14:paraId="1331DD64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13A0" w14:textId="77777777" w:rsidR="000A5472" w:rsidRDefault="000A5472">
            <w:pPr>
              <w:spacing w:line="200" w:lineRule="exact"/>
            </w:pPr>
          </w:p>
          <w:p w14:paraId="5988DA35" w14:textId="77777777" w:rsidR="000A5472" w:rsidRDefault="000A5472">
            <w:pPr>
              <w:spacing w:before="11" w:line="240" w:lineRule="exact"/>
              <w:rPr>
                <w:sz w:val="24"/>
                <w:szCs w:val="24"/>
              </w:rPr>
            </w:pPr>
          </w:p>
          <w:p w14:paraId="72281178" w14:textId="77777777" w:rsidR="000A5472" w:rsidRDefault="000A5472">
            <w:pPr>
              <w:ind w:left="27" w:right="-32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3038" w14:textId="77777777" w:rsidR="000A5472" w:rsidRDefault="000A5472">
            <w:pPr>
              <w:spacing w:before="1" w:line="160" w:lineRule="exact"/>
              <w:rPr>
                <w:sz w:val="16"/>
                <w:szCs w:val="16"/>
              </w:rPr>
            </w:pPr>
          </w:p>
          <w:p w14:paraId="74CD7F20" w14:textId="77777777" w:rsidR="000A5472" w:rsidRDefault="000A5472">
            <w:pPr>
              <w:spacing w:line="275" w:lineRule="auto"/>
              <w:ind w:left="28" w:right="346"/>
              <w:rPr>
                <w:sz w:val="22"/>
                <w:szCs w:val="22"/>
              </w:rPr>
            </w:pPr>
            <w:r>
              <w:rPr>
                <w:w w:val="98"/>
                <w:sz w:val="22"/>
                <w:szCs w:val="22"/>
              </w:rPr>
              <w:t>M</w:t>
            </w:r>
            <w:r>
              <w:rPr>
                <w:spacing w:val="-1"/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w w:val="82"/>
                <w:sz w:val="22"/>
                <w:szCs w:val="22"/>
              </w:rPr>
              <w:t>P</w:t>
            </w:r>
            <w:r>
              <w:rPr>
                <w:w w:val="82"/>
                <w:sz w:val="22"/>
                <w:szCs w:val="22"/>
              </w:rPr>
              <w:t>LEURAL</w:t>
            </w:r>
            <w:r>
              <w:rPr>
                <w:spacing w:val="4"/>
                <w:w w:val="82"/>
                <w:sz w:val="22"/>
                <w:szCs w:val="22"/>
              </w:rPr>
              <w:t xml:space="preserve"> </w:t>
            </w:r>
            <w:r>
              <w:rPr>
                <w:w w:val="82"/>
                <w:sz w:val="22"/>
                <w:szCs w:val="22"/>
              </w:rPr>
              <w:t>EFFUSI</w:t>
            </w:r>
            <w:r>
              <w:rPr>
                <w:spacing w:val="-1"/>
                <w:w w:val="82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 xml:space="preserve">N </w:t>
            </w:r>
            <w:r>
              <w:rPr>
                <w:spacing w:val="7"/>
                <w:w w:val="82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81"/>
                <w:sz w:val="22"/>
                <w:szCs w:val="22"/>
              </w:rPr>
              <w:t>TEST</w:t>
            </w:r>
            <w:r>
              <w:rPr>
                <w:spacing w:val="2"/>
                <w:w w:val="81"/>
                <w:sz w:val="22"/>
                <w:szCs w:val="22"/>
              </w:rPr>
              <w:t>I</w:t>
            </w:r>
            <w:r>
              <w:rPr>
                <w:w w:val="81"/>
                <w:sz w:val="22"/>
                <w:szCs w:val="22"/>
              </w:rPr>
              <w:t>CULAR</w:t>
            </w:r>
            <w:r>
              <w:rPr>
                <w:spacing w:val="15"/>
                <w:w w:val="81"/>
                <w:sz w:val="22"/>
                <w:szCs w:val="22"/>
              </w:rPr>
              <w:t xml:space="preserve">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0A92E3F7" w14:textId="77777777" w:rsidR="000A5472" w:rsidRDefault="000A5472">
            <w:pPr>
              <w:spacing w:line="200" w:lineRule="exact"/>
            </w:pPr>
          </w:p>
          <w:p w14:paraId="40403F97" w14:textId="77777777" w:rsidR="000A5472" w:rsidRDefault="000A5472">
            <w:pPr>
              <w:spacing w:before="11" w:line="240" w:lineRule="exact"/>
              <w:rPr>
                <w:sz w:val="24"/>
                <w:szCs w:val="24"/>
              </w:rPr>
            </w:pPr>
          </w:p>
          <w:p w14:paraId="7BD45AEB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17686E2B" w14:textId="77777777">
        <w:trPr>
          <w:trHeight w:hRule="exact" w:val="1718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A5F39C0" w14:textId="77777777" w:rsidR="000A5472" w:rsidRDefault="000A5472">
            <w:pPr>
              <w:spacing w:line="200" w:lineRule="exact"/>
            </w:pPr>
          </w:p>
          <w:p w14:paraId="42376872" w14:textId="77777777" w:rsidR="000A5472" w:rsidRDefault="000A5472">
            <w:pPr>
              <w:spacing w:line="200" w:lineRule="exact"/>
            </w:pPr>
          </w:p>
          <w:p w14:paraId="62AEB441" w14:textId="77777777" w:rsidR="000A5472" w:rsidRDefault="000A5472">
            <w:pPr>
              <w:spacing w:line="200" w:lineRule="exact"/>
            </w:pPr>
          </w:p>
          <w:p w14:paraId="63460F75" w14:textId="77777777" w:rsidR="000A5472" w:rsidRDefault="000A5472">
            <w:pPr>
              <w:spacing w:line="200" w:lineRule="exact"/>
            </w:pPr>
          </w:p>
          <w:p w14:paraId="11CBE049" w14:textId="77777777" w:rsidR="000A5472" w:rsidRDefault="000A5472">
            <w:pPr>
              <w:spacing w:line="200" w:lineRule="exact"/>
            </w:pPr>
          </w:p>
          <w:p w14:paraId="55680FC2" w14:textId="77777777" w:rsidR="000A5472" w:rsidRDefault="000A5472">
            <w:pPr>
              <w:spacing w:line="200" w:lineRule="exact"/>
            </w:pPr>
          </w:p>
          <w:p w14:paraId="14316B02" w14:textId="77777777" w:rsidR="000A5472" w:rsidRDefault="000A5472">
            <w:pPr>
              <w:spacing w:before="3" w:line="220" w:lineRule="exact"/>
              <w:rPr>
                <w:sz w:val="22"/>
                <w:szCs w:val="22"/>
              </w:rPr>
            </w:pPr>
          </w:p>
          <w:p w14:paraId="46E2E3EC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16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EB76B" w14:textId="77777777" w:rsidR="000A5472" w:rsidRDefault="000A5472">
            <w:pPr>
              <w:spacing w:line="200" w:lineRule="exact"/>
            </w:pPr>
          </w:p>
          <w:p w14:paraId="2BDF3FD1" w14:textId="77777777" w:rsidR="000A5472" w:rsidRDefault="000A5472">
            <w:pPr>
              <w:spacing w:line="200" w:lineRule="exact"/>
            </w:pPr>
          </w:p>
          <w:p w14:paraId="2E9FF464" w14:textId="77777777" w:rsidR="000A5472" w:rsidRDefault="000A5472">
            <w:pPr>
              <w:spacing w:line="200" w:lineRule="exact"/>
            </w:pPr>
          </w:p>
          <w:p w14:paraId="496F7466" w14:textId="77777777" w:rsidR="000A5472" w:rsidRDefault="000A5472">
            <w:pPr>
              <w:spacing w:line="200" w:lineRule="exact"/>
            </w:pPr>
          </w:p>
          <w:p w14:paraId="53D13F40" w14:textId="77777777" w:rsidR="000A5472" w:rsidRDefault="000A5472">
            <w:pPr>
              <w:spacing w:line="200" w:lineRule="exact"/>
            </w:pPr>
          </w:p>
          <w:p w14:paraId="1D745E0F" w14:textId="77777777" w:rsidR="000A5472" w:rsidRDefault="000A5472">
            <w:pPr>
              <w:spacing w:line="200" w:lineRule="exact"/>
            </w:pPr>
          </w:p>
          <w:p w14:paraId="144916D4" w14:textId="77777777" w:rsidR="000A5472" w:rsidRDefault="000A5472">
            <w:pPr>
              <w:spacing w:before="14" w:line="200" w:lineRule="exact"/>
            </w:pPr>
          </w:p>
          <w:p w14:paraId="52FD9164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C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spacing w:val="-3"/>
                <w:w w:val="85"/>
                <w:sz w:val="22"/>
                <w:szCs w:val="22"/>
              </w:rPr>
              <w:t>S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spacing w:val="-1"/>
                <w:w w:val="84"/>
                <w:sz w:val="22"/>
                <w:szCs w:val="22"/>
              </w:rPr>
              <w:t>A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1BEDE" w14:textId="77777777" w:rsidR="000A5472" w:rsidRDefault="000A5472">
            <w:pPr>
              <w:spacing w:line="200" w:lineRule="exact"/>
            </w:pPr>
          </w:p>
          <w:p w14:paraId="63E44FB8" w14:textId="77777777" w:rsidR="000A5472" w:rsidRDefault="000A5472">
            <w:pPr>
              <w:spacing w:line="200" w:lineRule="exact"/>
            </w:pPr>
          </w:p>
          <w:p w14:paraId="48D33676" w14:textId="77777777" w:rsidR="000A5472" w:rsidRDefault="000A5472">
            <w:pPr>
              <w:spacing w:line="200" w:lineRule="exact"/>
            </w:pPr>
          </w:p>
          <w:p w14:paraId="69DD26EE" w14:textId="77777777" w:rsidR="000A5472" w:rsidRDefault="000A5472">
            <w:pPr>
              <w:spacing w:line="200" w:lineRule="exact"/>
            </w:pPr>
          </w:p>
          <w:p w14:paraId="642B5F09" w14:textId="77777777" w:rsidR="000A5472" w:rsidRDefault="000A5472">
            <w:pPr>
              <w:spacing w:line="200" w:lineRule="exact"/>
            </w:pPr>
          </w:p>
          <w:p w14:paraId="6EE9CFA8" w14:textId="77777777" w:rsidR="000A5472" w:rsidRDefault="000A5472">
            <w:pPr>
              <w:spacing w:line="200" w:lineRule="exact"/>
            </w:pPr>
          </w:p>
          <w:p w14:paraId="1AD055BF" w14:textId="77777777" w:rsidR="000A5472" w:rsidRDefault="000A5472">
            <w:pPr>
              <w:spacing w:before="14" w:line="200" w:lineRule="exact"/>
            </w:pPr>
          </w:p>
          <w:p w14:paraId="457641A6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10</w:t>
            </w:r>
            <w:r>
              <w:rPr>
                <w:spacing w:val="1"/>
                <w:w w:val="96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G</w:t>
            </w:r>
            <w:r>
              <w:rPr>
                <w:spacing w:val="-1"/>
                <w:w w:val="9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w w:val="96"/>
                <w:sz w:val="22"/>
                <w:szCs w:val="22"/>
              </w:rPr>
              <w:t>50MG</w:t>
            </w:r>
            <w:r>
              <w:rPr>
                <w:spacing w:val="-1"/>
                <w:w w:val="96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>,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5F29" w14:textId="77777777" w:rsidR="000A5472" w:rsidRDefault="000A5472">
            <w:pPr>
              <w:spacing w:line="200" w:lineRule="exact"/>
            </w:pPr>
          </w:p>
          <w:p w14:paraId="696C8A46" w14:textId="77777777" w:rsidR="000A5472" w:rsidRDefault="000A5472">
            <w:pPr>
              <w:spacing w:line="200" w:lineRule="exact"/>
            </w:pPr>
          </w:p>
          <w:p w14:paraId="04018C3B" w14:textId="77777777" w:rsidR="000A5472" w:rsidRDefault="000A5472">
            <w:pPr>
              <w:spacing w:line="200" w:lineRule="exact"/>
            </w:pPr>
          </w:p>
          <w:p w14:paraId="4A6D5D05" w14:textId="77777777" w:rsidR="000A5472" w:rsidRDefault="000A5472">
            <w:pPr>
              <w:spacing w:line="200" w:lineRule="exact"/>
            </w:pPr>
          </w:p>
          <w:p w14:paraId="60965B63" w14:textId="77777777" w:rsidR="000A5472" w:rsidRDefault="000A5472">
            <w:pPr>
              <w:spacing w:line="200" w:lineRule="exact"/>
            </w:pPr>
          </w:p>
          <w:p w14:paraId="033CC540" w14:textId="77777777" w:rsidR="000A5472" w:rsidRDefault="000A5472">
            <w:pPr>
              <w:spacing w:line="200" w:lineRule="exact"/>
            </w:pPr>
          </w:p>
          <w:p w14:paraId="4D67EB63" w14:textId="77777777" w:rsidR="000A5472" w:rsidRDefault="000A5472">
            <w:pPr>
              <w:spacing w:before="14" w:line="200" w:lineRule="exact"/>
            </w:pPr>
          </w:p>
          <w:p w14:paraId="26BE0538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EE10" w14:textId="77777777" w:rsidR="000A5472" w:rsidRDefault="000A5472">
            <w:pPr>
              <w:spacing w:line="200" w:lineRule="exact"/>
            </w:pPr>
          </w:p>
          <w:p w14:paraId="03EBC8E9" w14:textId="77777777" w:rsidR="000A5472" w:rsidRDefault="000A5472">
            <w:pPr>
              <w:spacing w:line="200" w:lineRule="exact"/>
            </w:pPr>
          </w:p>
          <w:p w14:paraId="0787581B" w14:textId="77777777" w:rsidR="000A5472" w:rsidRDefault="000A5472">
            <w:pPr>
              <w:spacing w:line="200" w:lineRule="exact"/>
            </w:pPr>
          </w:p>
          <w:p w14:paraId="6E4BC5E5" w14:textId="77777777" w:rsidR="000A5472" w:rsidRDefault="000A5472">
            <w:pPr>
              <w:spacing w:line="200" w:lineRule="exact"/>
            </w:pPr>
          </w:p>
          <w:p w14:paraId="6BF3C3F8" w14:textId="77777777" w:rsidR="000A5472" w:rsidRDefault="000A5472">
            <w:pPr>
              <w:spacing w:line="200" w:lineRule="exact"/>
            </w:pPr>
          </w:p>
          <w:p w14:paraId="01B202F3" w14:textId="77777777" w:rsidR="000A5472" w:rsidRDefault="000A5472">
            <w:pPr>
              <w:spacing w:line="200" w:lineRule="exact"/>
            </w:pPr>
          </w:p>
          <w:p w14:paraId="2527CF83" w14:textId="77777777" w:rsidR="000A5472" w:rsidRDefault="000A5472">
            <w:pPr>
              <w:spacing w:before="14" w:line="200" w:lineRule="exact"/>
            </w:pPr>
          </w:p>
          <w:p w14:paraId="0350A704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40770" w14:textId="77777777" w:rsidR="000A5472" w:rsidRDefault="000A5472">
            <w:pPr>
              <w:spacing w:line="200" w:lineRule="exact"/>
              <w:ind w:left="28"/>
              <w:rPr>
                <w:sz w:val="22"/>
                <w:szCs w:val="22"/>
              </w:rPr>
            </w:pPr>
            <w:r>
              <w:rPr>
                <w:spacing w:val="2"/>
                <w:w w:val="82"/>
                <w:sz w:val="22"/>
                <w:szCs w:val="22"/>
              </w:rPr>
              <w:t>B</w:t>
            </w:r>
            <w:r>
              <w:rPr>
                <w:w w:val="82"/>
                <w:sz w:val="22"/>
                <w:szCs w:val="22"/>
              </w:rPr>
              <w:t>LADDER</w:t>
            </w:r>
            <w:r>
              <w:rPr>
                <w:spacing w:val="10"/>
                <w:w w:val="82"/>
                <w:sz w:val="22"/>
                <w:szCs w:val="22"/>
              </w:rPr>
              <w:t xml:space="preserve"> </w:t>
            </w:r>
            <w:r>
              <w:rPr>
                <w:spacing w:val="2"/>
                <w:w w:val="82"/>
                <w:sz w:val="22"/>
                <w:szCs w:val="22"/>
              </w:rPr>
              <w:t>C</w:t>
            </w:r>
            <w:r>
              <w:rPr>
                <w:w w:val="82"/>
                <w:sz w:val="22"/>
                <w:szCs w:val="22"/>
              </w:rPr>
              <w:t>AN</w:t>
            </w:r>
            <w:r>
              <w:rPr>
                <w:spacing w:val="2"/>
                <w:w w:val="82"/>
                <w:sz w:val="22"/>
                <w:szCs w:val="22"/>
              </w:rPr>
              <w:t>C</w:t>
            </w:r>
            <w:r>
              <w:rPr>
                <w:w w:val="82"/>
                <w:sz w:val="22"/>
                <w:szCs w:val="22"/>
              </w:rPr>
              <w:t>ER</w:t>
            </w:r>
            <w:r>
              <w:rPr>
                <w:spacing w:val="15"/>
                <w:w w:val="8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87"/>
                <w:sz w:val="22"/>
                <w:szCs w:val="22"/>
              </w:rPr>
              <w:t>BR</w:t>
            </w:r>
            <w:r>
              <w:rPr>
                <w:w w:val="87"/>
                <w:sz w:val="22"/>
                <w:szCs w:val="22"/>
              </w:rPr>
              <w:t>AIN</w:t>
            </w:r>
            <w:r>
              <w:rPr>
                <w:spacing w:val="-7"/>
                <w:w w:val="87"/>
                <w:sz w:val="22"/>
                <w:szCs w:val="22"/>
              </w:rPr>
              <w:t xml:space="preserve"> </w:t>
            </w:r>
            <w:r>
              <w:rPr>
                <w:w w:val="87"/>
                <w:sz w:val="22"/>
                <w:szCs w:val="22"/>
              </w:rPr>
              <w:t>T</w:t>
            </w:r>
            <w:r>
              <w:rPr>
                <w:spacing w:val="2"/>
                <w:w w:val="87"/>
                <w:sz w:val="22"/>
                <w:szCs w:val="22"/>
              </w:rPr>
              <w:t>U</w:t>
            </w:r>
            <w:r>
              <w:rPr>
                <w:w w:val="87"/>
                <w:sz w:val="22"/>
                <w:szCs w:val="22"/>
              </w:rPr>
              <w:t>M</w:t>
            </w:r>
            <w:r>
              <w:rPr>
                <w:spacing w:val="-1"/>
                <w:w w:val="87"/>
                <w:sz w:val="22"/>
                <w:szCs w:val="22"/>
              </w:rPr>
              <w:t>O</w:t>
            </w:r>
            <w:r>
              <w:rPr>
                <w:w w:val="87"/>
                <w:sz w:val="22"/>
                <w:szCs w:val="22"/>
              </w:rPr>
              <w:t>R</w:t>
            </w:r>
            <w:r>
              <w:rPr>
                <w:spacing w:val="26"/>
                <w:w w:val="87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>,</w:t>
            </w:r>
          </w:p>
          <w:p w14:paraId="293E3C5E" w14:textId="77777777" w:rsidR="000A5472" w:rsidRDefault="000A5472">
            <w:pPr>
              <w:spacing w:before="37" w:line="275" w:lineRule="auto"/>
              <w:ind w:left="28" w:right="28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CE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81"/>
                <w:sz w:val="22"/>
                <w:szCs w:val="22"/>
              </w:rPr>
              <w:t>VICAL</w:t>
            </w:r>
            <w:r>
              <w:rPr>
                <w:spacing w:val="-5"/>
                <w:w w:val="81"/>
                <w:sz w:val="22"/>
                <w:szCs w:val="22"/>
              </w:rPr>
              <w:t xml:space="preserve"> </w:t>
            </w:r>
            <w:r>
              <w:rPr>
                <w:spacing w:val="2"/>
                <w:w w:val="81"/>
                <w:sz w:val="22"/>
                <w:szCs w:val="22"/>
              </w:rPr>
              <w:t>C</w:t>
            </w:r>
            <w:r>
              <w:rPr>
                <w:spacing w:val="-1"/>
                <w:w w:val="81"/>
                <w:sz w:val="22"/>
                <w:szCs w:val="22"/>
              </w:rPr>
              <w:t>A</w:t>
            </w:r>
            <w:r>
              <w:rPr>
                <w:spacing w:val="2"/>
                <w:w w:val="8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CER</w:t>
            </w:r>
            <w:r>
              <w:rPr>
                <w:spacing w:val="26"/>
                <w:w w:val="8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  <w:r>
              <w:rPr>
                <w:w w:val="82"/>
                <w:sz w:val="22"/>
                <w:szCs w:val="22"/>
              </w:rPr>
              <w:t>V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69"/>
                <w:sz w:val="22"/>
                <w:szCs w:val="22"/>
              </w:rPr>
              <w:t xml:space="preserve">L </w:t>
            </w:r>
            <w:r>
              <w:rPr>
                <w:w w:val="86"/>
                <w:sz w:val="22"/>
                <w:szCs w:val="22"/>
              </w:rPr>
              <w:t>CA</w:t>
            </w:r>
            <w:r>
              <w:rPr>
                <w:spacing w:val="3"/>
                <w:w w:val="86"/>
                <w:sz w:val="22"/>
                <w:szCs w:val="22"/>
              </w:rPr>
              <w:t>N</w:t>
            </w:r>
            <w:r>
              <w:rPr>
                <w:w w:val="86"/>
                <w:sz w:val="22"/>
                <w:szCs w:val="22"/>
              </w:rPr>
              <w:t>CE</w:t>
            </w:r>
            <w:r>
              <w:rPr>
                <w:spacing w:val="2"/>
                <w:w w:val="86"/>
                <w:sz w:val="22"/>
                <w:szCs w:val="22"/>
              </w:rPr>
              <w:t>R</w:t>
            </w:r>
            <w:r>
              <w:rPr>
                <w:w w:val="86"/>
                <w:sz w:val="22"/>
                <w:szCs w:val="22"/>
              </w:rPr>
              <w:t>,</w:t>
            </w:r>
            <w:r>
              <w:rPr>
                <w:spacing w:val="-14"/>
                <w:w w:val="86"/>
                <w:sz w:val="22"/>
                <w:szCs w:val="22"/>
              </w:rPr>
              <w:t xml:space="preserve"> </w:t>
            </w:r>
            <w:r>
              <w:rPr>
                <w:spacing w:val="3"/>
                <w:w w:val="86"/>
                <w:sz w:val="22"/>
                <w:szCs w:val="22"/>
              </w:rPr>
              <w:t>N</w:t>
            </w:r>
            <w:r>
              <w:rPr>
                <w:spacing w:val="-1"/>
                <w:w w:val="86"/>
                <w:sz w:val="22"/>
                <w:szCs w:val="22"/>
              </w:rPr>
              <w:t>O</w:t>
            </w:r>
            <w:r>
              <w:rPr>
                <w:w w:val="86"/>
                <w:sz w:val="22"/>
                <w:szCs w:val="22"/>
              </w:rPr>
              <w:t>N</w:t>
            </w:r>
            <w:r>
              <w:rPr>
                <w:spacing w:val="30"/>
                <w:w w:val="86"/>
                <w:sz w:val="22"/>
                <w:szCs w:val="22"/>
              </w:rPr>
              <w:t xml:space="preserve"> </w:t>
            </w:r>
            <w:r>
              <w:rPr>
                <w:spacing w:val="2"/>
                <w:w w:val="82"/>
                <w:sz w:val="22"/>
                <w:szCs w:val="22"/>
              </w:rPr>
              <w:t>S</w:t>
            </w:r>
            <w:r>
              <w:rPr>
                <w:spacing w:val="-2"/>
                <w:w w:val="82"/>
                <w:sz w:val="22"/>
                <w:szCs w:val="22"/>
              </w:rPr>
              <w:t>M</w:t>
            </w:r>
            <w:r>
              <w:rPr>
                <w:w w:val="82"/>
                <w:sz w:val="22"/>
                <w:szCs w:val="22"/>
              </w:rPr>
              <w:t>A</w:t>
            </w:r>
            <w:r>
              <w:rPr>
                <w:spacing w:val="2"/>
                <w:w w:val="82"/>
                <w:sz w:val="22"/>
                <w:szCs w:val="22"/>
              </w:rPr>
              <w:t>L</w:t>
            </w:r>
            <w:r>
              <w:rPr>
                <w:w w:val="82"/>
                <w:sz w:val="22"/>
                <w:szCs w:val="22"/>
              </w:rPr>
              <w:t>L</w:t>
            </w:r>
            <w:r>
              <w:rPr>
                <w:spacing w:val="8"/>
                <w:w w:val="82"/>
                <w:sz w:val="22"/>
                <w:szCs w:val="22"/>
              </w:rPr>
              <w:t xml:space="preserve"> </w:t>
            </w:r>
            <w:r>
              <w:rPr>
                <w:spacing w:val="1"/>
                <w:w w:val="74"/>
                <w:sz w:val="22"/>
                <w:szCs w:val="22"/>
              </w:rPr>
              <w:t>C</w:t>
            </w:r>
            <w:r>
              <w:rPr>
                <w:w w:val="74"/>
                <w:sz w:val="22"/>
                <w:szCs w:val="22"/>
              </w:rPr>
              <w:t>ELL</w:t>
            </w:r>
            <w:r>
              <w:rPr>
                <w:spacing w:val="12"/>
                <w:w w:val="74"/>
                <w:sz w:val="22"/>
                <w:szCs w:val="22"/>
              </w:rPr>
              <w:t xml:space="preserve"> 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8"/>
                <w:sz w:val="22"/>
                <w:szCs w:val="22"/>
              </w:rPr>
              <w:t xml:space="preserve">G </w:t>
            </w:r>
            <w:r>
              <w:rPr>
                <w:w w:val="86"/>
                <w:sz w:val="22"/>
                <w:szCs w:val="22"/>
              </w:rPr>
              <w:t>CA</w:t>
            </w:r>
            <w:r>
              <w:rPr>
                <w:spacing w:val="2"/>
                <w:w w:val="86"/>
                <w:sz w:val="22"/>
                <w:szCs w:val="22"/>
              </w:rPr>
              <w:t>R</w:t>
            </w:r>
            <w:r>
              <w:rPr>
                <w:w w:val="86"/>
                <w:sz w:val="22"/>
                <w:szCs w:val="22"/>
              </w:rPr>
              <w:t>C</w:t>
            </w:r>
            <w:r>
              <w:rPr>
                <w:spacing w:val="3"/>
                <w:w w:val="86"/>
                <w:sz w:val="22"/>
                <w:szCs w:val="22"/>
              </w:rPr>
              <w:t>I</w:t>
            </w:r>
            <w:r>
              <w:rPr>
                <w:w w:val="86"/>
                <w:sz w:val="22"/>
                <w:szCs w:val="22"/>
              </w:rPr>
              <w:t>N</w:t>
            </w:r>
            <w:r>
              <w:rPr>
                <w:spacing w:val="-1"/>
                <w:w w:val="86"/>
                <w:sz w:val="22"/>
                <w:szCs w:val="22"/>
              </w:rPr>
              <w:t>O</w:t>
            </w:r>
            <w:r>
              <w:rPr>
                <w:w w:val="86"/>
                <w:sz w:val="22"/>
                <w:szCs w:val="22"/>
              </w:rPr>
              <w:t>MA</w:t>
            </w:r>
            <w:r>
              <w:rPr>
                <w:spacing w:val="12"/>
                <w:w w:val="8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84"/>
                <w:sz w:val="22"/>
                <w:szCs w:val="22"/>
              </w:rPr>
              <w:t>R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spacing w:val="-1"/>
                <w:w w:val="84"/>
                <w:sz w:val="22"/>
                <w:szCs w:val="22"/>
              </w:rPr>
              <w:t>O</w:t>
            </w:r>
            <w:r>
              <w:rPr>
                <w:w w:val="84"/>
                <w:sz w:val="22"/>
                <w:szCs w:val="22"/>
              </w:rPr>
              <w:t>VA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4"/>
                <w:sz w:val="22"/>
                <w:szCs w:val="22"/>
              </w:rPr>
              <w:t>IAN</w:t>
            </w:r>
            <w:r>
              <w:rPr>
                <w:spacing w:val="26"/>
                <w:w w:val="84"/>
                <w:sz w:val="22"/>
                <w:szCs w:val="22"/>
              </w:rPr>
              <w:t xml:space="preserve"> </w:t>
            </w:r>
            <w:r>
              <w:rPr>
                <w:w w:val="84"/>
                <w:sz w:val="22"/>
                <w:szCs w:val="22"/>
              </w:rPr>
              <w:t>CA</w:t>
            </w:r>
            <w:r>
              <w:rPr>
                <w:spacing w:val="3"/>
                <w:w w:val="84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CER</w:t>
            </w:r>
            <w:r>
              <w:rPr>
                <w:spacing w:val="-3"/>
                <w:w w:val="8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 xml:space="preserve">AR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39EA31C" w14:textId="77777777" w:rsidR="000A5472" w:rsidRDefault="000A5472">
            <w:pPr>
              <w:spacing w:line="200" w:lineRule="exact"/>
            </w:pPr>
          </w:p>
          <w:p w14:paraId="07E45586" w14:textId="77777777" w:rsidR="000A5472" w:rsidRDefault="000A5472">
            <w:pPr>
              <w:spacing w:line="200" w:lineRule="exact"/>
            </w:pPr>
          </w:p>
          <w:p w14:paraId="5DB19BD1" w14:textId="77777777" w:rsidR="000A5472" w:rsidRDefault="000A5472">
            <w:pPr>
              <w:spacing w:line="200" w:lineRule="exact"/>
            </w:pPr>
          </w:p>
          <w:p w14:paraId="01B38C3A" w14:textId="77777777" w:rsidR="000A5472" w:rsidRDefault="000A5472">
            <w:pPr>
              <w:spacing w:line="200" w:lineRule="exact"/>
            </w:pPr>
          </w:p>
          <w:p w14:paraId="601744BE" w14:textId="77777777" w:rsidR="000A5472" w:rsidRDefault="000A5472">
            <w:pPr>
              <w:spacing w:line="200" w:lineRule="exact"/>
            </w:pPr>
          </w:p>
          <w:p w14:paraId="77B5054A" w14:textId="77777777" w:rsidR="000A5472" w:rsidRDefault="000A5472">
            <w:pPr>
              <w:spacing w:line="200" w:lineRule="exact"/>
            </w:pPr>
          </w:p>
          <w:p w14:paraId="7698D7AC" w14:textId="77777777" w:rsidR="000A5472" w:rsidRDefault="000A5472">
            <w:pPr>
              <w:spacing w:before="14" w:line="200" w:lineRule="exact"/>
            </w:pPr>
          </w:p>
          <w:p w14:paraId="6096E1FC" w14:textId="77777777" w:rsidR="000A5472" w:rsidRDefault="000A5472">
            <w:pPr>
              <w:ind w:left="29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AL</w:t>
            </w:r>
            <w:r>
              <w:rPr>
                <w:spacing w:val="-1"/>
                <w:w w:val="80"/>
                <w:sz w:val="22"/>
                <w:szCs w:val="22"/>
              </w:rPr>
              <w:t>K</w:t>
            </w:r>
            <w:r>
              <w:rPr>
                <w:spacing w:val="2"/>
                <w:w w:val="80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AT</w:t>
            </w:r>
            <w:r>
              <w:rPr>
                <w:spacing w:val="2"/>
                <w:w w:val="80"/>
                <w:sz w:val="22"/>
                <w:szCs w:val="22"/>
              </w:rPr>
              <w:t>I</w:t>
            </w:r>
            <w:r>
              <w:rPr>
                <w:w w:val="80"/>
                <w:sz w:val="22"/>
                <w:szCs w:val="22"/>
              </w:rPr>
              <w:t>NG</w:t>
            </w:r>
            <w:r>
              <w:rPr>
                <w:spacing w:val="14"/>
                <w:w w:val="80"/>
                <w:sz w:val="22"/>
                <w:szCs w:val="22"/>
              </w:rPr>
              <w:t xml:space="preserve"> 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</w:tbl>
    <w:p w14:paraId="1C57377F" w14:textId="77777777" w:rsidR="00170282" w:rsidRDefault="00170282">
      <w:pPr>
        <w:sectPr w:rsidR="00170282">
          <w:pgSz w:w="16840" w:h="11920" w:orient="landscape"/>
          <w:pgMar w:top="980" w:right="1760" w:bottom="280" w:left="900" w:header="720" w:footer="720" w:gutter="0"/>
          <w:cols w:space="720"/>
        </w:sectPr>
      </w:pPr>
    </w:p>
    <w:p w14:paraId="58F8CEBD" w14:textId="77777777" w:rsidR="00170282" w:rsidRDefault="00170282">
      <w:pPr>
        <w:spacing w:before="3" w:line="80" w:lineRule="exact"/>
        <w:rPr>
          <w:sz w:val="8"/>
          <w:szCs w:val="8"/>
        </w:rPr>
      </w:pPr>
    </w:p>
    <w:tbl>
      <w:tblPr>
        <w:tblW w:w="12454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"/>
        <w:gridCol w:w="1646"/>
        <w:gridCol w:w="1654"/>
        <w:gridCol w:w="1097"/>
        <w:gridCol w:w="994"/>
        <w:gridCol w:w="3528"/>
        <w:gridCol w:w="2513"/>
      </w:tblGrid>
      <w:tr w:rsidR="000A5472" w14:paraId="21C4A0B7" w14:textId="77777777" w:rsidTr="000A5472">
        <w:trPr>
          <w:trHeight w:hRule="exact" w:val="924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5C200D10" w14:textId="77777777" w:rsidR="000A5472" w:rsidRDefault="000A5472">
            <w:pPr>
              <w:spacing w:line="200" w:lineRule="exact"/>
            </w:pPr>
          </w:p>
          <w:p w14:paraId="54A207F0" w14:textId="77777777" w:rsidR="000A5472" w:rsidRDefault="000A5472">
            <w:pPr>
              <w:spacing w:line="200" w:lineRule="exact"/>
            </w:pPr>
          </w:p>
          <w:p w14:paraId="671755F5" w14:textId="77777777" w:rsidR="000A5472" w:rsidRDefault="000A5472">
            <w:pPr>
              <w:spacing w:before="9" w:line="220" w:lineRule="exact"/>
              <w:rPr>
                <w:sz w:val="22"/>
                <w:szCs w:val="22"/>
              </w:rPr>
            </w:pPr>
          </w:p>
          <w:p w14:paraId="054974B2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17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E7839" w14:textId="77777777" w:rsidR="000A5472" w:rsidRDefault="000A5472">
            <w:pPr>
              <w:spacing w:line="200" w:lineRule="exact"/>
            </w:pPr>
          </w:p>
          <w:p w14:paraId="3C271F50" w14:textId="77777777" w:rsidR="000A5472" w:rsidRDefault="000A5472">
            <w:pPr>
              <w:spacing w:line="200" w:lineRule="exact"/>
            </w:pPr>
          </w:p>
          <w:p w14:paraId="43E91C99" w14:textId="77777777" w:rsidR="000A5472" w:rsidRDefault="000A5472">
            <w:pPr>
              <w:spacing w:before="19" w:line="200" w:lineRule="exact"/>
            </w:pPr>
          </w:p>
          <w:p w14:paraId="60FAFFEF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2"/>
                <w:w w:val="87"/>
                <w:sz w:val="22"/>
                <w:szCs w:val="22"/>
              </w:rPr>
              <w:t>H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E</w:t>
            </w: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4"/>
                <w:sz w:val="22"/>
                <w:szCs w:val="22"/>
              </w:rPr>
              <w:t>A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0455E" w14:textId="77777777" w:rsidR="000A5472" w:rsidRDefault="000A5472">
            <w:pPr>
              <w:spacing w:line="200" w:lineRule="exact"/>
            </w:pPr>
          </w:p>
          <w:p w14:paraId="5BC1E796" w14:textId="77777777" w:rsidR="000A5472" w:rsidRDefault="000A5472">
            <w:pPr>
              <w:spacing w:line="200" w:lineRule="exact"/>
            </w:pPr>
          </w:p>
          <w:p w14:paraId="38DE476D" w14:textId="77777777" w:rsidR="000A5472" w:rsidRDefault="000A5472">
            <w:pPr>
              <w:spacing w:before="19" w:line="200" w:lineRule="exact"/>
            </w:pPr>
          </w:p>
          <w:p w14:paraId="4266E395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15</w:t>
            </w:r>
            <w:r>
              <w:rPr>
                <w:spacing w:val="1"/>
                <w:w w:val="96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G</w:t>
            </w:r>
            <w:r>
              <w:rPr>
                <w:spacing w:val="-1"/>
                <w:w w:val="9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100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5B3CF" w14:textId="77777777" w:rsidR="000A5472" w:rsidRDefault="000A5472">
            <w:pPr>
              <w:spacing w:line="200" w:lineRule="exact"/>
            </w:pPr>
          </w:p>
          <w:p w14:paraId="273FB629" w14:textId="77777777" w:rsidR="000A5472" w:rsidRDefault="000A5472">
            <w:pPr>
              <w:spacing w:line="200" w:lineRule="exact"/>
            </w:pPr>
          </w:p>
          <w:p w14:paraId="523C11F2" w14:textId="77777777" w:rsidR="000A5472" w:rsidRDefault="000A5472">
            <w:pPr>
              <w:spacing w:before="19" w:line="200" w:lineRule="exact"/>
            </w:pPr>
          </w:p>
          <w:p w14:paraId="65894AFA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E3F65" w14:textId="77777777" w:rsidR="000A5472" w:rsidRDefault="000A5472">
            <w:pPr>
              <w:spacing w:line="200" w:lineRule="exact"/>
            </w:pPr>
          </w:p>
          <w:p w14:paraId="40A2F915" w14:textId="77777777" w:rsidR="000A5472" w:rsidRDefault="000A5472">
            <w:pPr>
              <w:spacing w:line="200" w:lineRule="exact"/>
            </w:pPr>
          </w:p>
          <w:p w14:paraId="473A69FA" w14:textId="77777777" w:rsidR="000A5472" w:rsidRDefault="000A5472">
            <w:pPr>
              <w:spacing w:before="19" w:line="200" w:lineRule="exact"/>
            </w:pPr>
          </w:p>
          <w:p w14:paraId="27008360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AE66" w14:textId="77777777" w:rsidR="000A5472" w:rsidRDefault="000A5472">
            <w:pPr>
              <w:spacing w:before="9" w:line="120" w:lineRule="exact"/>
              <w:rPr>
                <w:sz w:val="12"/>
                <w:szCs w:val="12"/>
              </w:rPr>
            </w:pPr>
          </w:p>
          <w:p w14:paraId="367B658F" w14:textId="77777777" w:rsidR="000A5472" w:rsidRDefault="000A5472">
            <w:pPr>
              <w:spacing w:line="200" w:lineRule="exact"/>
            </w:pPr>
          </w:p>
          <w:p w14:paraId="36F3E502" w14:textId="77777777" w:rsidR="000A5472" w:rsidRDefault="000A5472">
            <w:pPr>
              <w:spacing w:line="275" w:lineRule="auto"/>
              <w:ind w:left="28" w:right="8"/>
              <w:rPr>
                <w:sz w:val="22"/>
                <w:szCs w:val="22"/>
              </w:rPr>
            </w:pPr>
            <w:r>
              <w:rPr>
                <w:spacing w:val="2"/>
                <w:w w:val="82"/>
                <w:sz w:val="22"/>
                <w:szCs w:val="22"/>
              </w:rPr>
              <w:t>B</w:t>
            </w:r>
            <w:r>
              <w:rPr>
                <w:w w:val="82"/>
                <w:sz w:val="22"/>
                <w:szCs w:val="22"/>
              </w:rPr>
              <w:t>LADDER</w:t>
            </w:r>
            <w:r>
              <w:rPr>
                <w:spacing w:val="10"/>
                <w:w w:val="82"/>
                <w:sz w:val="22"/>
                <w:szCs w:val="22"/>
              </w:rPr>
              <w:t xml:space="preserve"> </w:t>
            </w:r>
            <w:r>
              <w:rPr>
                <w:spacing w:val="2"/>
                <w:w w:val="82"/>
                <w:sz w:val="22"/>
                <w:szCs w:val="22"/>
              </w:rPr>
              <w:t>C</w:t>
            </w:r>
            <w:r>
              <w:rPr>
                <w:w w:val="82"/>
                <w:sz w:val="22"/>
                <w:szCs w:val="22"/>
              </w:rPr>
              <w:t>AN</w:t>
            </w:r>
            <w:r>
              <w:rPr>
                <w:spacing w:val="2"/>
                <w:w w:val="82"/>
                <w:sz w:val="22"/>
                <w:szCs w:val="22"/>
              </w:rPr>
              <w:t>C</w:t>
            </w:r>
            <w:r>
              <w:rPr>
                <w:w w:val="82"/>
                <w:sz w:val="22"/>
                <w:szCs w:val="22"/>
              </w:rPr>
              <w:t>ER</w:t>
            </w:r>
            <w:r>
              <w:rPr>
                <w:spacing w:val="15"/>
                <w:w w:val="8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BR</w:t>
            </w:r>
            <w:r>
              <w:rPr>
                <w:w w:val="83"/>
                <w:sz w:val="22"/>
                <w:szCs w:val="22"/>
              </w:rPr>
              <w:t>EAST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ER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spacing w:val="-1"/>
                <w:w w:val="85"/>
                <w:sz w:val="22"/>
                <w:szCs w:val="22"/>
              </w:rPr>
              <w:t>O</w:t>
            </w:r>
            <w:r>
              <w:rPr>
                <w:w w:val="85"/>
                <w:sz w:val="22"/>
                <w:szCs w:val="22"/>
              </w:rPr>
              <w:t>VA</w:t>
            </w:r>
            <w:r>
              <w:rPr>
                <w:spacing w:val="2"/>
                <w:w w:val="85"/>
                <w:sz w:val="22"/>
                <w:szCs w:val="22"/>
              </w:rPr>
              <w:t>R</w:t>
            </w:r>
            <w:r>
              <w:rPr>
                <w:w w:val="85"/>
                <w:sz w:val="22"/>
                <w:szCs w:val="22"/>
              </w:rPr>
              <w:t>IAN</w:t>
            </w:r>
            <w:r>
              <w:rPr>
                <w:spacing w:val="16"/>
                <w:w w:val="85"/>
                <w:sz w:val="22"/>
                <w:szCs w:val="22"/>
              </w:rPr>
              <w:t xml:space="preserve">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5A55132" w14:textId="77777777" w:rsidR="000A5472" w:rsidRDefault="000A5472">
            <w:pPr>
              <w:spacing w:line="200" w:lineRule="exact"/>
            </w:pPr>
          </w:p>
          <w:p w14:paraId="7228D256" w14:textId="77777777" w:rsidR="000A5472" w:rsidRDefault="000A5472">
            <w:pPr>
              <w:spacing w:line="200" w:lineRule="exact"/>
            </w:pPr>
          </w:p>
          <w:p w14:paraId="231A3204" w14:textId="77777777" w:rsidR="000A5472" w:rsidRDefault="000A5472">
            <w:pPr>
              <w:spacing w:before="19" w:line="200" w:lineRule="exact"/>
            </w:pPr>
          </w:p>
          <w:p w14:paraId="3EFD9833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0"/>
                <w:sz w:val="22"/>
                <w:szCs w:val="22"/>
              </w:rPr>
              <w:t>L</w:t>
            </w:r>
            <w:r>
              <w:rPr>
                <w:spacing w:val="-1"/>
                <w:w w:val="80"/>
                <w:sz w:val="22"/>
                <w:szCs w:val="22"/>
              </w:rPr>
              <w:t>K</w:t>
            </w:r>
            <w:r>
              <w:rPr>
                <w:w w:val="80"/>
                <w:sz w:val="22"/>
                <w:szCs w:val="22"/>
              </w:rPr>
              <w:t>LAT</w:t>
            </w:r>
            <w:r>
              <w:rPr>
                <w:spacing w:val="2"/>
                <w:w w:val="80"/>
                <w:sz w:val="22"/>
                <w:szCs w:val="22"/>
              </w:rPr>
              <w:t>I</w:t>
            </w:r>
            <w:r>
              <w:rPr>
                <w:w w:val="80"/>
                <w:sz w:val="22"/>
                <w:szCs w:val="22"/>
              </w:rPr>
              <w:t>NG</w:t>
            </w:r>
            <w:r>
              <w:rPr>
                <w:spacing w:val="17"/>
                <w:w w:val="80"/>
                <w:sz w:val="22"/>
                <w:szCs w:val="22"/>
              </w:rPr>
              <w:t xml:space="preserve"> 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3FF2DBFB" w14:textId="77777777" w:rsidTr="000A5472">
        <w:trPr>
          <w:trHeight w:hRule="exact" w:val="634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F564B33" w14:textId="77777777" w:rsidR="000A5472" w:rsidRDefault="000A5472">
            <w:pPr>
              <w:spacing w:before="8" w:line="120" w:lineRule="exact"/>
              <w:rPr>
                <w:sz w:val="13"/>
                <w:szCs w:val="13"/>
              </w:rPr>
            </w:pPr>
          </w:p>
          <w:p w14:paraId="7C8F9846" w14:textId="77777777" w:rsidR="000A5472" w:rsidRDefault="000A5472">
            <w:pPr>
              <w:spacing w:line="200" w:lineRule="exact"/>
            </w:pPr>
          </w:p>
          <w:p w14:paraId="2BD1B0D7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18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E1E1" w14:textId="77777777" w:rsidR="000A5472" w:rsidRDefault="000A5472">
            <w:pPr>
              <w:spacing w:before="9" w:line="120" w:lineRule="exact"/>
              <w:rPr>
                <w:sz w:val="12"/>
                <w:szCs w:val="12"/>
              </w:rPr>
            </w:pPr>
          </w:p>
          <w:p w14:paraId="2CDB29F0" w14:textId="77777777" w:rsidR="000A5472" w:rsidRDefault="000A5472">
            <w:pPr>
              <w:spacing w:line="200" w:lineRule="exact"/>
            </w:pPr>
          </w:p>
          <w:p w14:paraId="6EE4B4AD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2"/>
                <w:sz w:val="22"/>
                <w:szCs w:val="22"/>
              </w:rPr>
              <w:t>F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2"/>
                <w:w w:val="82"/>
                <w:sz w:val="22"/>
                <w:szCs w:val="22"/>
              </w:rPr>
              <w:t>F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87"/>
                <w:sz w:val="22"/>
                <w:szCs w:val="22"/>
              </w:rPr>
              <w:t>D</w:t>
            </w:r>
            <w:r>
              <w:rPr>
                <w:w w:val="8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A96EC" w14:textId="77777777" w:rsidR="000A5472" w:rsidRDefault="000A5472">
            <w:pPr>
              <w:spacing w:before="38"/>
              <w:ind w:left="28"/>
              <w:rPr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  <w:t>50</w:t>
            </w:r>
            <w:r>
              <w:rPr>
                <w:spacing w:val="3"/>
                <w:w w:val="97"/>
                <w:sz w:val="22"/>
                <w:szCs w:val="22"/>
              </w:rPr>
              <w:t>0</w:t>
            </w:r>
            <w:r>
              <w:rPr>
                <w:w w:val="97"/>
                <w:sz w:val="22"/>
                <w:szCs w:val="22"/>
              </w:rPr>
              <w:t>MG,</w:t>
            </w:r>
            <w:r>
              <w:rPr>
                <w:spacing w:val="1"/>
                <w:w w:val="9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3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M,</w:t>
            </w:r>
          </w:p>
          <w:p w14:paraId="655CA8E9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pacing w:val="3"/>
                <w:sz w:val="22"/>
                <w:szCs w:val="22"/>
              </w:rPr>
              <w:t>G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8CFEE" w14:textId="77777777" w:rsidR="000A5472" w:rsidRDefault="000A5472">
            <w:pPr>
              <w:spacing w:before="9" w:line="120" w:lineRule="exact"/>
              <w:rPr>
                <w:sz w:val="12"/>
                <w:szCs w:val="12"/>
              </w:rPr>
            </w:pPr>
          </w:p>
          <w:p w14:paraId="68DDBCC4" w14:textId="77777777" w:rsidR="000A5472" w:rsidRDefault="000A5472">
            <w:pPr>
              <w:spacing w:line="200" w:lineRule="exact"/>
            </w:pPr>
          </w:p>
          <w:p w14:paraId="1D9FAD35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4835A" w14:textId="77777777" w:rsidR="000A5472" w:rsidRDefault="000A5472">
            <w:pPr>
              <w:spacing w:before="9" w:line="120" w:lineRule="exact"/>
              <w:rPr>
                <w:sz w:val="12"/>
                <w:szCs w:val="12"/>
              </w:rPr>
            </w:pPr>
          </w:p>
          <w:p w14:paraId="3AEFD6E8" w14:textId="77777777" w:rsidR="000A5472" w:rsidRDefault="000A5472">
            <w:pPr>
              <w:spacing w:line="200" w:lineRule="exact"/>
            </w:pPr>
          </w:p>
          <w:p w14:paraId="1E145980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4777" w14:textId="77777777" w:rsidR="000A5472" w:rsidRDefault="000A5472">
            <w:pPr>
              <w:spacing w:before="38" w:line="275" w:lineRule="auto"/>
              <w:ind w:left="28" w:right="493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CE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81"/>
                <w:sz w:val="22"/>
                <w:szCs w:val="22"/>
              </w:rPr>
              <w:t>VICAL</w:t>
            </w:r>
            <w:r>
              <w:rPr>
                <w:spacing w:val="-5"/>
                <w:w w:val="81"/>
                <w:sz w:val="22"/>
                <w:szCs w:val="22"/>
              </w:rPr>
              <w:t xml:space="preserve"> </w:t>
            </w:r>
            <w:r>
              <w:rPr>
                <w:spacing w:val="2"/>
                <w:w w:val="81"/>
                <w:sz w:val="22"/>
                <w:szCs w:val="22"/>
              </w:rPr>
              <w:t>C</w:t>
            </w:r>
            <w:r>
              <w:rPr>
                <w:spacing w:val="-1"/>
                <w:w w:val="81"/>
                <w:sz w:val="22"/>
                <w:szCs w:val="22"/>
              </w:rPr>
              <w:t>A</w:t>
            </w:r>
            <w:r>
              <w:rPr>
                <w:spacing w:val="2"/>
                <w:w w:val="8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CER</w:t>
            </w:r>
            <w:r>
              <w:rPr>
                <w:spacing w:val="26"/>
                <w:w w:val="8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 xml:space="preserve">AR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E544A0A" w14:textId="77777777" w:rsidR="000A5472" w:rsidRDefault="000A5472">
            <w:pPr>
              <w:spacing w:before="9" w:line="120" w:lineRule="exact"/>
              <w:rPr>
                <w:sz w:val="12"/>
                <w:szCs w:val="12"/>
              </w:rPr>
            </w:pPr>
          </w:p>
          <w:p w14:paraId="42A9491C" w14:textId="77777777" w:rsidR="000A5472" w:rsidRDefault="000A5472">
            <w:pPr>
              <w:spacing w:line="200" w:lineRule="exact"/>
            </w:pPr>
          </w:p>
          <w:p w14:paraId="73668B17" w14:textId="77777777" w:rsidR="000A5472" w:rsidRDefault="000A5472">
            <w:pPr>
              <w:ind w:left="29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AL</w:t>
            </w:r>
            <w:r>
              <w:rPr>
                <w:spacing w:val="-1"/>
                <w:w w:val="80"/>
                <w:sz w:val="22"/>
                <w:szCs w:val="22"/>
              </w:rPr>
              <w:t>K</w:t>
            </w:r>
            <w:r>
              <w:rPr>
                <w:spacing w:val="2"/>
                <w:w w:val="80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AT</w:t>
            </w:r>
            <w:r>
              <w:rPr>
                <w:spacing w:val="2"/>
                <w:w w:val="80"/>
                <w:sz w:val="22"/>
                <w:szCs w:val="22"/>
              </w:rPr>
              <w:t>I</w:t>
            </w:r>
            <w:r>
              <w:rPr>
                <w:w w:val="80"/>
                <w:sz w:val="22"/>
                <w:szCs w:val="22"/>
              </w:rPr>
              <w:t>NG</w:t>
            </w:r>
            <w:r>
              <w:rPr>
                <w:spacing w:val="14"/>
                <w:w w:val="80"/>
                <w:sz w:val="22"/>
                <w:szCs w:val="22"/>
              </w:rPr>
              <w:t xml:space="preserve"> 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59E0DF01" w14:textId="77777777" w:rsidTr="000A5472">
        <w:trPr>
          <w:trHeight w:hRule="exact" w:val="924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2EDF1F1" w14:textId="77777777" w:rsidR="000A5472" w:rsidRDefault="000A5472">
            <w:pPr>
              <w:spacing w:line="200" w:lineRule="exact"/>
            </w:pPr>
          </w:p>
          <w:p w14:paraId="5D678882" w14:textId="77777777" w:rsidR="000A5472" w:rsidRDefault="000A5472">
            <w:pPr>
              <w:spacing w:line="200" w:lineRule="exact"/>
            </w:pPr>
          </w:p>
          <w:p w14:paraId="67ECDAE3" w14:textId="77777777" w:rsidR="000A5472" w:rsidRDefault="000A5472">
            <w:pPr>
              <w:spacing w:before="9" w:line="220" w:lineRule="exact"/>
              <w:rPr>
                <w:sz w:val="22"/>
                <w:szCs w:val="22"/>
              </w:rPr>
            </w:pPr>
          </w:p>
          <w:p w14:paraId="04961361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19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22CB5" w14:textId="77777777" w:rsidR="000A5472" w:rsidRDefault="000A5472">
            <w:pPr>
              <w:spacing w:before="9" w:line="120" w:lineRule="exact"/>
              <w:rPr>
                <w:sz w:val="12"/>
                <w:szCs w:val="12"/>
              </w:rPr>
            </w:pPr>
          </w:p>
          <w:p w14:paraId="1329E5A3" w14:textId="77777777" w:rsidR="000A5472" w:rsidRDefault="000A5472">
            <w:pPr>
              <w:spacing w:line="200" w:lineRule="exact"/>
            </w:pPr>
          </w:p>
          <w:p w14:paraId="495B5570" w14:textId="77777777" w:rsidR="000A5472" w:rsidRDefault="000A5472">
            <w:pPr>
              <w:spacing w:line="275" w:lineRule="auto"/>
              <w:ind w:left="28" w:right="11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76"/>
                <w:sz w:val="22"/>
                <w:szCs w:val="22"/>
              </w:rPr>
              <w:t>X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69"/>
                <w:sz w:val="22"/>
                <w:szCs w:val="22"/>
              </w:rPr>
              <w:t xml:space="preserve">L </w:t>
            </w:r>
            <w:r>
              <w:rPr>
                <w:w w:val="87"/>
                <w:sz w:val="22"/>
                <w:szCs w:val="22"/>
              </w:rPr>
              <w:t>P</w:t>
            </w:r>
            <w:r>
              <w:rPr>
                <w:spacing w:val="2"/>
                <w:w w:val="87"/>
                <w:sz w:val="22"/>
                <w:szCs w:val="22"/>
              </w:rPr>
              <w:t>R</w:t>
            </w:r>
            <w:r>
              <w:rPr>
                <w:spacing w:val="-1"/>
                <w:w w:val="87"/>
                <w:sz w:val="22"/>
                <w:szCs w:val="22"/>
              </w:rPr>
              <w:t>O</w:t>
            </w:r>
            <w:r>
              <w:rPr>
                <w:w w:val="87"/>
                <w:sz w:val="22"/>
                <w:szCs w:val="22"/>
              </w:rPr>
              <w:t>TE</w:t>
            </w:r>
            <w:r>
              <w:rPr>
                <w:spacing w:val="3"/>
                <w:w w:val="87"/>
                <w:sz w:val="22"/>
                <w:szCs w:val="22"/>
              </w:rPr>
              <w:t>I</w:t>
            </w:r>
            <w:r>
              <w:rPr>
                <w:w w:val="87"/>
                <w:sz w:val="22"/>
                <w:szCs w:val="22"/>
              </w:rPr>
              <w:t>N</w:t>
            </w:r>
            <w:r>
              <w:rPr>
                <w:spacing w:val="3"/>
                <w:w w:val="87"/>
                <w:sz w:val="22"/>
                <w:szCs w:val="22"/>
              </w:rPr>
              <w:t xml:space="preserve"> 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93"/>
                <w:sz w:val="22"/>
                <w:szCs w:val="22"/>
              </w:rPr>
              <w:t>O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A330" w14:textId="77777777" w:rsidR="000A5472" w:rsidRDefault="000A5472">
            <w:pPr>
              <w:spacing w:line="200" w:lineRule="exact"/>
            </w:pPr>
          </w:p>
          <w:p w14:paraId="0F205A42" w14:textId="77777777" w:rsidR="000A5472" w:rsidRDefault="000A5472">
            <w:pPr>
              <w:spacing w:line="200" w:lineRule="exact"/>
            </w:pPr>
          </w:p>
          <w:p w14:paraId="67334627" w14:textId="77777777" w:rsidR="000A5472" w:rsidRDefault="000A5472">
            <w:pPr>
              <w:spacing w:before="19" w:line="200" w:lineRule="exact"/>
            </w:pPr>
          </w:p>
          <w:p w14:paraId="35173E81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pacing w:val="3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MG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A9C3" w14:textId="77777777" w:rsidR="000A5472" w:rsidRDefault="000A5472">
            <w:pPr>
              <w:spacing w:line="200" w:lineRule="exact"/>
            </w:pPr>
          </w:p>
          <w:p w14:paraId="550E81F1" w14:textId="77777777" w:rsidR="000A5472" w:rsidRDefault="000A5472">
            <w:pPr>
              <w:spacing w:line="200" w:lineRule="exact"/>
            </w:pPr>
          </w:p>
          <w:p w14:paraId="289BEE2B" w14:textId="77777777" w:rsidR="000A5472" w:rsidRDefault="000A5472">
            <w:pPr>
              <w:spacing w:before="19" w:line="200" w:lineRule="exact"/>
            </w:pPr>
          </w:p>
          <w:p w14:paraId="010CA584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66DC7" w14:textId="77777777" w:rsidR="000A5472" w:rsidRDefault="000A5472">
            <w:pPr>
              <w:spacing w:line="200" w:lineRule="exact"/>
            </w:pPr>
          </w:p>
          <w:p w14:paraId="0C1E474F" w14:textId="77777777" w:rsidR="000A5472" w:rsidRDefault="000A5472">
            <w:pPr>
              <w:spacing w:line="200" w:lineRule="exact"/>
            </w:pPr>
          </w:p>
          <w:p w14:paraId="00A262BE" w14:textId="77777777" w:rsidR="000A5472" w:rsidRDefault="000A5472">
            <w:pPr>
              <w:spacing w:before="19" w:line="200" w:lineRule="exact"/>
            </w:pPr>
          </w:p>
          <w:p w14:paraId="70B2B99C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7846C" w14:textId="77777777" w:rsidR="000A5472" w:rsidRDefault="000A5472">
            <w:pPr>
              <w:spacing w:before="38" w:line="275" w:lineRule="auto"/>
              <w:ind w:left="28" w:right="206"/>
              <w:rPr>
                <w:sz w:val="22"/>
                <w:szCs w:val="22"/>
              </w:rPr>
            </w:pPr>
            <w:r>
              <w:rPr>
                <w:spacing w:val="2"/>
                <w:w w:val="83"/>
                <w:sz w:val="22"/>
                <w:szCs w:val="22"/>
              </w:rPr>
              <w:t>B</w:t>
            </w:r>
            <w:r>
              <w:rPr>
                <w:w w:val="83"/>
                <w:sz w:val="22"/>
                <w:szCs w:val="22"/>
              </w:rPr>
              <w:t>REAST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spacing w:val="-1"/>
                <w:w w:val="83"/>
                <w:sz w:val="22"/>
                <w:szCs w:val="22"/>
              </w:rPr>
              <w:t>A</w:t>
            </w:r>
            <w:r>
              <w:rPr>
                <w:spacing w:val="2"/>
                <w:w w:val="83"/>
                <w:sz w:val="22"/>
                <w:szCs w:val="22"/>
              </w:rPr>
              <w:t>N</w:t>
            </w:r>
            <w:r>
              <w:rPr>
                <w:w w:val="83"/>
                <w:sz w:val="22"/>
                <w:szCs w:val="22"/>
              </w:rPr>
              <w:t>CER</w:t>
            </w:r>
            <w:r>
              <w:rPr>
                <w:spacing w:val="7"/>
                <w:w w:val="8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2"/>
                <w:w w:val="82"/>
                <w:sz w:val="22"/>
                <w:szCs w:val="22"/>
              </w:rPr>
              <w:t>N</w:t>
            </w:r>
            <w:r>
              <w:rPr>
                <w:spacing w:val="-1"/>
                <w:w w:val="82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 xml:space="preserve">N </w:t>
            </w:r>
            <w:r>
              <w:rPr>
                <w:spacing w:val="7"/>
                <w:w w:val="82"/>
                <w:sz w:val="22"/>
                <w:szCs w:val="22"/>
              </w:rPr>
              <w:t xml:space="preserve"> </w:t>
            </w:r>
            <w:r>
              <w:rPr>
                <w:w w:val="82"/>
                <w:sz w:val="22"/>
                <w:szCs w:val="22"/>
              </w:rPr>
              <w:t>SM</w:t>
            </w:r>
            <w:r>
              <w:rPr>
                <w:spacing w:val="-1"/>
                <w:w w:val="82"/>
                <w:sz w:val="22"/>
                <w:szCs w:val="22"/>
              </w:rPr>
              <w:t>A</w:t>
            </w:r>
            <w:r>
              <w:rPr>
                <w:spacing w:val="2"/>
                <w:w w:val="82"/>
                <w:sz w:val="22"/>
                <w:szCs w:val="22"/>
              </w:rPr>
              <w:t>L</w:t>
            </w:r>
            <w:r>
              <w:rPr>
                <w:w w:val="82"/>
                <w:sz w:val="22"/>
                <w:szCs w:val="22"/>
              </w:rPr>
              <w:t>L</w:t>
            </w:r>
            <w:r>
              <w:rPr>
                <w:spacing w:val="8"/>
                <w:w w:val="82"/>
                <w:sz w:val="22"/>
                <w:szCs w:val="22"/>
              </w:rPr>
              <w:t xml:space="preserve">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69"/>
                <w:sz w:val="22"/>
                <w:szCs w:val="22"/>
              </w:rPr>
              <w:t>L L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ER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50"/>
                <w:sz w:val="22"/>
                <w:szCs w:val="22"/>
              </w:rPr>
              <w:t xml:space="preserve"> </w:t>
            </w: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79"/>
                <w:sz w:val="22"/>
                <w:szCs w:val="22"/>
              </w:rPr>
              <w:t>C 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0EFCDB8" w14:textId="77777777" w:rsidR="000A5472" w:rsidRDefault="000A5472">
            <w:pPr>
              <w:spacing w:line="200" w:lineRule="exact"/>
            </w:pPr>
          </w:p>
          <w:p w14:paraId="1AB3E550" w14:textId="77777777" w:rsidR="000A5472" w:rsidRDefault="000A5472">
            <w:pPr>
              <w:spacing w:line="200" w:lineRule="exact"/>
            </w:pPr>
          </w:p>
          <w:p w14:paraId="0270DCE6" w14:textId="77777777" w:rsidR="000A5472" w:rsidRDefault="000A5472">
            <w:pPr>
              <w:spacing w:before="19" w:line="200" w:lineRule="exact"/>
            </w:pPr>
          </w:p>
          <w:p w14:paraId="3ED704D3" w14:textId="77777777" w:rsidR="000A5472" w:rsidRDefault="000A5472">
            <w:pPr>
              <w:ind w:left="29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M</w:t>
            </w:r>
            <w:r>
              <w:rPr>
                <w:spacing w:val="-1"/>
                <w:w w:val="86"/>
                <w:sz w:val="22"/>
                <w:szCs w:val="22"/>
              </w:rPr>
              <w:t>I</w:t>
            </w:r>
            <w:r>
              <w:rPr>
                <w:w w:val="86"/>
                <w:sz w:val="22"/>
                <w:szCs w:val="22"/>
              </w:rPr>
              <w:t>TO</w:t>
            </w:r>
            <w:r>
              <w:rPr>
                <w:spacing w:val="3"/>
                <w:w w:val="86"/>
                <w:sz w:val="22"/>
                <w:szCs w:val="22"/>
              </w:rPr>
              <w:t>T</w:t>
            </w:r>
            <w:r>
              <w:rPr>
                <w:w w:val="86"/>
                <w:sz w:val="22"/>
                <w:szCs w:val="22"/>
              </w:rPr>
              <w:t>IC</w:t>
            </w:r>
            <w:r>
              <w:rPr>
                <w:spacing w:val="5"/>
                <w:w w:val="86"/>
                <w:sz w:val="22"/>
                <w:szCs w:val="22"/>
              </w:rPr>
              <w:t xml:space="preserve"> 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6B170F39" w14:textId="77777777" w:rsidTr="000A5472">
        <w:trPr>
          <w:trHeight w:hRule="exact" w:val="626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22D81DBB" w14:textId="77777777" w:rsidR="000A5472" w:rsidRDefault="000A5472">
            <w:pPr>
              <w:spacing w:before="1" w:line="120" w:lineRule="exact"/>
              <w:rPr>
                <w:sz w:val="13"/>
                <w:szCs w:val="13"/>
              </w:rPr>
            </w:pPr>
          </w:p>
          <w:p w14:paraId="57F945C8" w14:textId="77777777" w:rsidR="000A5472" w:rsidRDefault="000A5472">
            <w:pPr>
              <w:spacing w:line="200" w:lineRule="exact"/>
            </w:pPr>
          </w:p>
          <w:p w14:paraId="10F6E200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20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8D365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06E2A8C7" w14:textId="77777777" w:rsidR="000A5472" w:rsidRDefault="000A5472">
            <w:pPr>
              <w:spacing w:line="200" w:lineRule="exact"/>
            </w:pPr>
          </w:p>
          <w:p w14:paraId="4071A107" w14:textId="77777777" w:rsidR="000A5472" w:rsidRDefault="000A5472">
            <w:pPr>
              <w:ind w:left="28" w:right="-25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</w:rPr>
              <w:t>L</w:t>
            </w:r>
            <w:r>
              <w:rPr>
                <w:spacing w:val="12"/>
                <w:w w:val="6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B855D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7A280B56" w14:textId="77777777" w:rsidR="000A5472" w:rsidRDefault="000A5472">
            <w:pPr>
              <w:spacing w:line="200" w:lineRule="exact"/>
            </w:pPr>
          </w:p>
          <w:p w14:paraId="6D47D82D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50</w:t>
            </w:r>
            <w:r>
              <w:rPr>
                <w:spacing w:val="3"/>
                <w:w w:val="96"/>
                <w:sz w:val="22"/>
                <w:szCs w:val="22"/>
              </w:rPr>
              <w:t>0</w:t>
            </w:r>
            <w:r>
              <w:rPr>
                <w:w w:val="96"/>
                <w:sz w:val="22"/>
                <w:szCs w:val="22"/>
              </w:rPr>
              <w:t xml:space="preserve">0IU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3"/>
                <w:w w:val="101"/>
                <w:sz w:val="22"/>
                <w:szCs w:val="22"/>
              </w:rPr>
              <w:t>1</w:t>
            </w:r>
            <w:r>
              <w:rPr>
                <w:w w:val="101"/>
                <w:sz w:val="22"/>
                <w:szCs w:val="22"/>
              </w:rPr>
              <w:t>00</w:t>
            </w:r>
            <w:r>
              <w:rPr>
                <w:spacing w:val="3"/>
                <w:w w:val="101"/>
                <w:sz w:val="22"/>
                <w:szCs w:val="22"/>
              </w:rPr>
              <w:t>0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0"/>
                <w:sz w:val="22"/>
                <w:szCs w:val="22"/>
              </w:rPr>
              <w:t>U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32F3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5ED8972D" w14:textId="77777777" w:rsidR="000A5472" w:rsidRDefault="000A5472">
            <w:pPr>
              <w:spacing w:line="200" w:lineRule="exact"/>
            </w:pPr>
          </w:p>
          <w:p w14:paraId="362C7FC7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B461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6ECAEB31" w14:textId="77777777" w:rsidR="000A5472" w:rsidRDefault="000A5472">
            <w:pPr>
              <w:spacing w:line="200" w:lineRule="exact"/>
            </w:pPr>
          </w:p>
          <w:p w14:paraId="79AD9D99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3FEE1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26D5C0CD" w14:textId="77777777" w:rsidR="000A5472" w:rsidRDefault="000A5472">
            <w:pPr>
              <w:spacing w:line="200" w:lineRule="exact"/>
            </w:pPr>
          </w:p>
          <w:p w14:paraId="715241C0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72"/>
                <w:sz w:val="22"/>
                <w:szCs w:val="22"/>
              </w:rPr>
              <w:t>Y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spacing w:val="-1"/>
                <w:w w:val="75"/>
                <w:sz w:val="22"/>
                <w:szCs w:val="22"/>
              </w:rPr>
              <w:t>K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spacing w:val="-1"/>
                <w:w w:val="80"/>
                <w:sz w:val="22"/>
                <w:szCs w:val="22"/>
              </w:rPr>
              <w:t>I</w:t>
            </w:r>
            <w:r>
              <w:rPr>
                <w:w w:val="84"/>
                <w:sz w:val="22"/>
                <w:szCs w:val="22"/>
              </w:rPr>
              <w:t>A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BB15550" w14:textId="77777777" w:rsidR="000A5472" w:rsidRDefault="000A5472">
            <w:pPr>
              <w:spacing w:before="2" w:line="120" w:lineRule="exact"/>
              <w:rPr>
                <w:sz w:val="12"/>
                <w:szCs w:val="12"/>
              </w:rPr>
            </w:pPr>
          </w:p>
          <w:p w14:paraId="5D22D3EC" w14:textId="77777777" w:rsidR="000A5472" w:rsidRDefault="000A5472">
            <w:pPr>
              <w:spacing w:line="200" w:lineRule="exact"/>
            </w:pPr>
          </w:p>
          <w:p w14:paraId="1C28FA4D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A</w:t>
            </w:r>
            <w:r>
              <w:rPr>
                <w:spacing w:val="2"/>
                <w:w w:val="80"/>
                <w:sz w:val="22"/>
                <w:szCs w:val="22"/>
              </w:rPr>
              <w:t>L</w:t>
            </w:r>
            <w:r>
              <w:rPr>
                <w:spacing w:val="-1"/>
                <w:w w:val="80"/>
                <w:sz w:val="22"/>
                <w:szCs w:val="22"/>
              </w:rPr>
              <w:t>K</w:t>
            </w:r>
            <w:r>
              <w:rPr>
                <w:spacing w:val="2"/>
                <w:w w:val="80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AT</w:t>
            </w:r>
            <w:r>
              <w:rPr>
                <w:spacing w:val="2"/>
                <w:w w:val="80"/>
                <w:sz w:val="22"/>
                <w:szCs w:val="22"/>
              </w:rPr>
              <w:t>I</w:t>
            </w:r>
            <w:r>
              <w:rPr>
                <w:w w:val="80"/>
                <w:sz w:val="22"/>
                <w:szCs w:val="22"/>
              </w:rPr>
              <w:t>NG</w:t>
            </w:r>
            <w:r>
              <w:rPr>
                <w:spacing w:val="14"/>
                <w:w w:val="80"/>
                <w:sz w:val="22"/>
                <w:szCs w:val="22"/>
              </w:rPr>
              <w:t xml:space="preserve"> 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73756770" w14:textId="77777777" w:rsidTr="000A5472">
        <w:trPr>
          <w:trHeight w:hRule="exact" w:val="977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6EAFE0D6" w14:textId="77777777" w:rsidR="000A5472" w:rsidRDefault="000A5472">
            <w:pPr>
              <w:spacing w:line="200" w:lineRule="exact"/>
            </w:pPr>
          </w:p>
          <w:p w14:paraId="6C515791" w14:textId="77777777" w:rsidR="000A5472" w:rsidRDefault="000A5472">
            <w:pPr>
              <w:spacing w:line="200" w:lineRule="exact"/>
            </w:pPr>
          </w:p>
          <w:p w14:paraId="07995030" w14:textId="77777777" w:rsidR="000A5472" w:rsidRDefault="000A5472">
            <w:pPr>
              <w:spacing w:before="2" w:line="280" w:lineRule="exact"/>
              <w:rPr>
                <w:sz w:val="28"/>
                <w:szCs w:val="28"/>
              </w:rPr>
            </w:pPr>
          </w:p>
          <w:p w14:paraId="1FA5F451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21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A87B7" w14:textId="77777777" w:rsidR="000A5472" w:rsidRDefault="000A5472">
            <w:pPr>
              <w:spacing w:line="200" w:lineRule="exact"/>
            </w:pPr>
          </w:p>
          <w:p w14:paraId="0F554B7A" w14:textId="77777777" w:rsidR="000A5472" w:rsidRDefault="000A5472">
            <w:pPr>
              <w:spacing w:line="200" w:lineRule="exact"/>
            </w:pPr>
          </w:p>
          <w:p w14:paraId="563D528C" w14:textId="77777777" w:rsidR="000A5472" w:rsidRDefault="000A5472">
            <w:pPr>
              <w:spacing w:before="12" w:line="260" w:lineRule="exact"/>
              <w:rPr>
                <w:sz w:val="26"/>
                <w:szCs w:val="26"/>
              </w:rPr>
            </w:pPr>
          </w:p>
          <w:p w14:paraId="0994ACCA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76"/>
                <w:sz w:val="22"/>
                <w:szCs w:val="22"/>
              </w:rPr>
              <w:t>X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7"/>
                <w:sz w:val="22"/>
                <w:szCs w:val="22"/>
              </w:rPr>
              <w:t>D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7721" w14:textId="77777777" w:rsidR="000A5472" w:rsidRDefault="000A5472">
            <w:pPr>
              <w:spacing w:line="200" w:lineRule="exact"/>
            </w:pPr>
          </w:p>
          <w:p w14:paraId="568414C3" w14:textId="77777777" w:rsidR="000A5472" w:rsidRDefault="000A5472">
            <w:pPr>
              <w:spacing w:line="200" w:lineRule="exact"/>
            </w:pPr>
          </w:p>
          <w:p w14:paraId="241D6CA3" w14:textId="77777777" w:rsidR="000A5472" w:rsidRDefault="000A5472">
            <w:pPr>
              <w:spacing w:before="12" w:line="260" w:lineRule="exact"/>
              <w:rPr>
                <w:sz w:val="26"/>
                <w:szCs w:val="26"/>
              </w:rPr>
            </w:pPr>
          </w:p>
          <w:p w14:paraId="17DD5CFE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  <w:t>10</w:t>
            </w:r>
            <w:r>
              <w:rPr>
                <w:spacing w:val="3"/>
                <w:w w:val="97"/>
                <w:sz w:val="22"/>
                <w:szCs w:val="22"/>
              </w:rPr>
              <w:t>0</w:t>
            </w:r>
            <w:r>
              <w:rPr>
                <w:w w:val="97"/>
                <w:sz w:val="22"/>
                <w:szCs w:val="22"/>
              </w:rPr>
              <w:t>MG</w:t>
            </w:r>
            <w:r>
              <w:rPr>
                <w:spacing w:val="-2"/>
                <w:w w:val="9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00MG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54375" w14:textId="77777777" w:rsidR="000A5472" w:rsidRDefault="000A5472">
            <w:pPr>
              <w:spacing w:line="200" w:lineRule="exact"/>
            </w:pPr>
          </w:p>
          <w:p w14:paraId="5639A868" w14:textId="77777777" w:rsidR="000A5472" w:rsidRDefault="000A5472">
            <w:pPr>
              <w:spacing w:line="200" w:lineRule="exact"/>
            </w:pPr>
          </w:p>
          <w:p w14:paraId="7CFE93DD" w14:textId="77777777" w:rsidR="000A5472" w:rsidRDefault="000A5472">
            <w:pPr>
              <w:spacing w:before="12" w:line="260" w:lineRule="exact"/>
              <w:rPr>
                <w:sz w:val="26"/>
                <w:szCs w:val="26"/>
              </w:rPr>
            </w:pPr>
          </w:p>
          <w:p w14:paraId="4D7B8FAD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3CC92" w14:textId="77777777" w:rsidR="000A5472" w:rsidRDefault="000A5472">
            <w:pPr>
              <w:spacing w:line="200" w:lineRule="exact"/>
            </w:pPr>
          </w:p>
          <w:p w14:paraId="7C0BC604" w14:textId="77777777" w:rsidR="000A5472" w:rsidRDefault="000A5472">
            <w:pPr>
              <w:spacing w:line="200" w:lineRule="exact"/>
            </w:pPr>
          </w:p>
          <w:p w14:paraId="6AB88482" w14:textId="77777777" w:rsidR="000A5472" w:rsidRDefault="000A5472">
            <w:pPr>
              <w:spacing w:before="12" w:line="260" w:lineRule="exact"/>
              <w:rPr>
                <w:sz w:val="26"/>
                <w:szCs w:val="26"/>
              </w:rPr>
            </w:pPr>
          </w:p>
          <w:p w14:paraId="43C04F36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B983E" w14:textId="77777777" w:rsidR="000A5472" w:rsidRDefault="000A5472">
            <w:pPr>
              <w:spacing w:before="91" w:line="275" w:lineRule="auto"/>
              <w:ind w:left="28" w:right="388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 xml:space="preserve">NON </w:t>
            </w:r>
            <w:r>
              <w:rPr>
                <w:spacing w:val="7"/>
                <w:w w:val="82"/>
                <w:sz w:val="22"/>
                <w:szCs w:val="22"/>
              </w:rPr>
              <w:t xml:space="preserve"> </w:t>
            </w:r>
            <w:r>
              <w:rPr>
                <w:w w:val="82"/>
                <w:sz w:val="22"/>
                <w:szCs w:val="22"/>
              </w:rPr>
              <w:t>SM</w:t>
            </w:r>
            <w:r>
              <w:rPr>
                <w:spacing w:val="-1"/>
                <w:w w:val="82"/>
                <w:sz w:val="22"/>
                <w:szCs w:val="22"/>
              </w:rPr>
              <w:t>A</w:t>
            </w:r>
            <w:r>
              <w:rPr>
                <w:spacing w:val="2"/>
                <w:w w:val="82"/>
                <w:sz w:val="22"/>
                <w:szCs w:val="22"/>
              </w:rPr>
              <w:t>L</w:t>
            </w:r>
            <w:r>
              <w:rPr>
                <w:w w:val="82"/>
                <w:sz w:val="22"/>
                <w:szCs w:val="22"/>
              </w:rPr>
              <w:t>L</w:t>
            </w:r>
            <w:r>
              <w:rPr>
                <w:spacing w:val="8"/>
                <w:w w:val="82"/>
                <w:sz w:val="22"/>
                <w:szCs w:val="22"/>
              </w:rPr>
              <w:t xml:space="preserve"> </w:t>
            </w:r>
            <w:r>
              <w:rPr>
                <w:w w:val="74"/>
                <w:sz w:val="22"/>
                <w:szCs w:val="22"/>
              </w:rPr>
              <w:t>CE</w:t>
            </w:r>
            <w:r>
              <w:rPr>
                <w:spacing w:val="1"/>
                <w:w w:val="74"/>
                <w:sz w:val="22"/>
                <w:szCs w:val="22"/>
              </w:rPr>
              <w:t>L</w:t>
            </w:r>
            <w:r>
              <w:rPr>
                <w:w w:val="74"/>
                <w:sz w:val="22"/>
                <w:szCs w:val="22"/>
              </w:rPr>
              <w:t>L</w:t>
            </w:r>
            <w:r>
              <w:rPr>
                <w:spacing w:val="12"/>
                <w:w w:val="74"/>
                <w:sz w:val="22"/>
                <w:szCs w:val="22"/>
              </w:rPr>
              <w:t xml:space="preserve"> 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AN</w:t>
            </w:r>
            <w:r>
              <w:rPr>
                <w:spacing w:val="2"/>
                <w:w w:val="83"/>
                <w:sz w:val="22"/>
                <w:szCs w:val="22"/>
              </w:rPr>
              <w:t>C</w:t>
            </w:r>
            <w:r>
              <w:rPr>
                <w:w w:val="83"/>
                <w:sz w:val="22"/>
                <w:szCs w:val="22"/>
              </w:rPr>
              <w:t>ER</w:t>
            </w:r>
            <w:r>
              <w:rPr>
                <w:spacing w:val="5"/>
                <w:w w:val="83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 xml:space="preserve">, 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spacing w:val="-1"/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84"/>
                <w:sz w:val="22"/>
                <w:szCs w:val="22"/>
              </w:rPr>
              <w:t>RA</w:t>
            </w:r>
            <w:r>
              <w:rPr>
                <w:w w:val="69"/>
                <w:sz w:val="22"/>
                <w:szCs w:val="22"/>
              </w:rPr>
              <w:t xml:space="preserve">L 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2"/>
                <w:w w:val="87"/>
                <w:sz w:val="22"/>
                <w:szCs w:val="22"/>
              </w:rPr>
              <w:t>H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4"/>
                <w:sz w:val="22"/>
                <w:szCs w:val="22"/>
              </w:rPr>
              <w:t>A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28FC6342" w14:textId="77777777" w:rsidR="000A5472" w:rsidRDefault="000A5472">
            <w:pPr>
              <w:spacing w:line="200" w:lineRule="exact"/>
            </w:pPr>
          </w:p>
          <w:p w14:paraId="7578A18E" w14:textId="77777777" w:rsidR="000A5472" w:rsidRDefault="000A5472">
            <w:pPr>
              <w:spacing w:line="200" w:lineRule="exact"/>
            </w:pPr>
          </w:p>
          <w:p w14:paraId="2FDAC8D6" w14:textId="77777777" w:rsidR="000A5472" w:rsidRDefault="000A5472">
            <w:pPr>
              <w:spacing w:before="12" w:line="260" w:lineRule="exact"/>
              <w:rPr>
                <w:sz w:val="26"/>
                <w:szCs w:val="26"/>
              </w:rPr>
            </w:pPr>
          </w:p>
          <w:p w14:paraId="77578425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84"/>
                <w:sz w:val="22"/>
                <w:szCs w:val="22"/>
              </w:rPr>
              <w:t>B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54CA7E19" w14:textId="77777777" w:rsidTr="000A5472">
        <w:trPr>
          <w:trHeight w:hRule="exact" w:val="809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A0E3862" w14:textId="77777777" w:rsidR="000A5472" w:rsidRDefault="000A5472">
            <w:pPr>
              <w:spacing w:before="4" w:line="100" w:lineRule="exact"/>
              <w:rPr>
                <w:sz w:val="11"/>
                <w:szCs w:val="11"/>
              </w:rPr>
            </w:pPr>
          </w:p>
          <w:p w14:paraId="0E95FBD2" w14:textId="77777777" w:rsidR="000A5472" w:rsidRDefault="000A5472">
            <w:pPr>
              <w:spacing w:line="200" w:lineRule="exact"/>
            </w:pPr>
          </w:p>
          <w:p w14:paraId="2AEA5047" w14:textId="77777777" w:rsidR="000A5472" w:rsidRDefault="000A5472">
            <w:pPr>
              <w:spacing w:line="200" w:lineRule="exact"/>
            </w:pPr>
          </w:p>
          <w:p w14:paraId="7A1674FA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22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29C12" w14:textId="77777777" w:rsidR="000A5472" w:rsidRDefault="000A5472">
            <w:pPr>
              <w:spacing w:before="4" w:line="100" w:lineRule="exact"/>
              <w:rPr>
                <w:sz w:val="10"/>
                <w:szCs w:val="10"/>
              </w:rPr>
            </w:pPr>
          </w:p>
          <w:p w14:paraId="757A451D" w14:textId="77777777" w:rsidR="000A5472" w:rsidRDefault="000A5472">
            <w:pPr>
              <w:spacing w:line="200" w:lineRule="exact"/>
            </w:pPr>
          </w:p>
          <w:p w14:paraId="6EBA5CEC" w14:textId="77777777" w:rsidR="000A5472" w:rsidRDefault="000A5472">
            <w:pPr>
              <w:spacing w:line="200" w:lineRule="exact"/>
            </w:pPr>
          </w:p>
          <w:p w14:paraId="7E8BBF71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7"/>
                <w:sz w:val="22"/>
                <w:szCs w:val="22"/>
              </w:rPr>
              <w:t>D</w:t>
            </w:r>
            <w:r>
              <w:rPr>
                <w:w w:val="8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8789A" w14:textId="77777777" w:rsidR="000A5472" w:rsidRDefault="000A5472">
            <w:pPr>
              <w:spacing w:before="14" w:line="200" w:lineRule="exact"/>
            </w:pPr>
          </w:p>
          <w:p w14:paraId="2177991E" w14:textId="77777777" w:rsidR="000A5472" w:rsidRDefault="000A5472">
            <w:pPr>
              <w:spacing w:line="275" w:lineRule="auto"/>
              <w:ind w:left="28" w:right="600"/>
              <w:rPr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  <w:t>10</w:t>
            </w:r>
            <w:r>
              <w:rPr>
                <w:spacing w:val="3"/>
                <w:w w:val="97"/>
                <w:sz w:val="22"/>
                <w:szCs w:val="22"/>
              </w:rPr>
              <w:t>0</w:t>
            </w:r>
            <w:r>
              <w:rPr>
                <w:w w:val="97"/>
                <w:sz w:val="22"/>
                <w:szCs w:val="22"/>
              </w:rPr>
              <w:t>MG</w:t>
            </w:r>
            <w:r>
              <w:rPr>
                <w:spacing w:val="-2"/>
                <w:w w:val="9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E054" w14:textId="77777777" w:rsidR="000A5472" w:rsidRDefault="000A5472">
            <w:pPr>
              <w:spacing w:before="4" w:line="100" w:lineRule="exact"/>
              <w:rPr>
                <w:sz w:val="10"/>
                <w:szCs w:val="10"/>
              </w:rPr>
            </w:pPr>
          </w:p>
          <w:p w14:paraId="3B5FB47B" w14:textId="77777777" w:rsidR="000A5472" w:rsidRDefault="000A5472">
            <w:pPr>
              <w:spacing w:line="200" w:lineRule="exact"/>
            </w:pPr>
          </w:p>
          <w:p w14:paraId="619BB4D7" w14:textId="77777777" w:rsidR="000A5472" w:rsidRDefault="000A5472">
            <w:pPr>
              <w:spacing w:line="200" w:lineRule="exact"/>
            </w:pPr>
          </w:p>
          <w:p w14:paraId="2D7573FF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FD9F4" w14:textId="77777777" w:rsidR="000A5472" w:rsidRDefault="000A5472">
            <w:pPr>
              <w:spacing w:before="4" w:line="100" w:lineRule="exact"/>
              <w:rPr>
                <w:sz w:val="10"/>
                <w:szCs w:val="10"/>
              </w:rPr>
            </w:pPr>
          </w:p>
          <w:p w14:paraId="458910B9" w14:textId="77777777" w:rsidR="000A5472" w:rsidRDefault="000A5472">
            <w:pPr>
              <w:spacing w:line="200" w:lineRule="exact"/>
            </w:pPr>
          </w:p>
          <w:p w14:paraId="3653740E" w14:textId="77777777" w:rsidR="000A5472" w:rsidRDefault="000A5472">
            <w:pPr>
              <w:spacing w:line="200" w:lineRule="exact"/>
            </w:pPr>
          </w:p>
          <w:p w14:paraId="3A9817AD" w14:textId="77777777" w:rsidR="000A5472" w:rsidRDefault="000A5472">
            <w:pPr>
              <w:ind w:left="29" w:right="-32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6"/>
                <w:sz w:val="22"/>
                <w:szCs w:val="22"/>
              </w:rPr>
              <w:t>P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1279" w14:textId="77777777" w:rsidR="000A5472" w:rsidRDefault="000A5472">
            <w:pPr>
              <w:spacing w:line="160" w:lineRule="exact"/>
              <w:ind w:left="28"/>
              <w:rPr>
                <w:sz w:val="22"/>
                <w:szCs w:val="22"/>
              </w:rPr>
            </w:pPr>
            <w:r>
              <w:rPr>
                <w:w w:val="82"/>
                <w:position w:val="1"/>
                <w:sz w:val="22"/>
                <w:szCs w:val="22"/>
              </w:rPr>
              <w:t>S</w:t>
            </w:r>
            <w:r>
              <w:rPr>
                <w:spacing w:val="-2"/>
                <w:w w:val="82"/>
                <w:position w:val="1"/>
                <w:sz w:val="22"/>
                <w:szCs w:val="22"/>
              </w:rPr>
              <w:t>M</w:t>
            </w:r>
            <w:r>
              <w:rPr>
                <w:w w:val="82"/>
                <w:position w:val="1"/>
                <w:sz w:val="22"/>
                <w:szCs w:val="22"/>
              </w:rPr>
              <w:t>A</w:t>
            </w:r>
            <w:r>
              <w:rPr>
                <w:spacing w:val="2"/>
                <w:w w:val="82"/>
                <w:position w:val="1"/>
                <w:sz w:val="22"/>
                <w:szCs w:val="22"/>
              </w:rPr>
              <w:t>L</w:t>
            </w:r>
            <w:r>
              <w:rPr>
                <w:w w:val="82"/>
                <w:position w:val="1"/>
                <w:sz w:val="22"/>
                <w:szCs w:val="22"/>
              </w:rPr>
              <w:t>L</w:t>
            </w:r>
            <w:r>
              <w:rPr>
                <w:spacing w:val="8"/>
                <w:w w:val="82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1"/>
                <w:w w:val="74"/>
                <w:position w:val="1"/>
                <w:sz w:val="22"/>
                <w:szCs w:val="22"/>
              </w:rPr>
              <w:t>C</w:t>
            </w:r>
            <w:r>
              <w:rPr>
                <w:w w:val="74"/>
                <w:position w:val="1"/>
                <w:sz w:val="22"/>
                <w:szCs w:val="22"/>
              </w:rPr>
              <w:t>ELL</w:t>
            </w:r>
            <w:r>
              <w:rPr>
                <w:spacing w:val="12"/>
                <w:w w:val="74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2"/>
                <w:w w:val="69"/>
                <w:position w:val="1"/>
                <w:sz w:val="22"/>
                <w:szCs w:val="22"/>
              </w:rPr>
              <w:t>L</w:t>
            </w:r>
            <w:r>
              <w:rPr>
                <w:w w:val="90"/>
                <w:position w:val="1"/>
                <w:sz w:val="22"/>
                <w:szCs w:val="22"/>
              </w:rPr>
              <w:t>U</w:t>
            </w:r>
            <w:r>
              <w:rPr>
                <w:w w:val="91"/>
                <w:position w:val="1"/>
                <w:sz w:val="22"/>
                <w:szCs w:val="22"/>
              </w:rPr>
              <w:t>N</w:t>
            </w:r>
            <w:r>
              <w:rPr>
                <w:w w:val="88"/>
                <w:position w:val="1"/>
                <w:sz w:val="22"/>
                <w:szCs w:val="22"/>
              </w:rPr>
              <w:t>G</w:t>
            </w:r>
            <w:r>
              <w:rPr>
                <w:spacing w:val="-5"/>
                <w:position w:val="1"/>
                <w:sz w:val="22"/>
                <w:szCs w:val="22"/>
              </w:rPr>
              <w:t xml:space="preserve"> </w:t>
            </w:r>
            <w:r>
              <w:rPr>
                <w:spacing w:val="2"/>
                <w:w w:val="83"/>
                <w:position w:val="1"/>
                <w:sz w:val="22"/>
                <w:szCs w:val="22"/>
              </w:rPr>
              <w:t>C</w:t>
            </w:r>
            <w:r>
              <w:rPr>
                <w:w w:val="83"/>
                <w:position w:val="1"/>
                <w:sz w:val="22"/>
                <w:szCs w:val="22"/>
              </w:rPr>
              <w:t>AN</w:t>
            </w:r>
            <w:r>
              <w:rPr>
                <w:spacing w:val="2"/>
                <w:w w:val="83"/>
                <w:position w:val="1"/>
                <w:sz w:val="22"/>
                <w:szCs w:val="22"/>
              </w:rPr>
              <w:t>C</w:t>
            </w:r>
            <w:r>
              <w:rPr>
                <w:w w:val="83"/>
                <w:position w:val="1"/>
                <w:sz w:val="22"/>
                <w:szCs w:val="22"/>
              </w:rPr>
              <w:t>ER</w:t>
            </w:r>
            <w:r>
              <w:rPr>
                <w:spacing w:val="5"/>
                <w:w w:val="83"/>
                <w:position w:val="1"/>
                <w:sz w:val="22"/>
                <w:szCs w:val="22"/>
              </w:rPr>
              <w:t xml:space="preserve"> </w:t>
            </w:r>
            <w:r>
              <w:rPr>
                <w:w w:val="103"/>
                <w:position w:val="1"/>
                <w:sz w:val="22"/>
                <w:szCs w:val="22"/>
              </w:rPr>
              <w:t>,</w:t>
            </w:r>
          </w:p>
          <w:p w14:paraId="2ABEA8DD" w14:textId="77777777" w:rsidR="000A5472" w:rsidRDefault="000A5472">
            <w:pPr>
              <w:spacing w:before="37" w:line="275" w:lineRule="auto"/>
              <w:ind w:left="28" w:right="500"/>
              <w:rPr>
                <w:sz w:val="22"/>
                <w:szCs w:val="22"/>
              </w:rPr>
            </w:pPr>
            <w:r>
              <w:rPr>
                <w:spacing w:val="-1"/>
                <w:w w:val="84"/>
                <w:sz w:val="22"/>
                <w:szCs w:val="22"/>
              </w:rPr>
              <w:t>O</w:t>
            </w:r>
            <w:r>
              <w:rPr>
                <w:w w:val="84"/>
                <w:sz w:val="22"/>
                <w:szCs w:val="22"/>
              </w:rPr>
              <w:t>VA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4"/>
                <w:sz w:val="22"/>
                <w:szCs w:val="22"/>
              </w:rPr>
              <w:t>IAN</w:t>
            </w:r>
            <w:r>
              <w:rPr>
                <w:spacing w:val="26"/>
                <w:w w:val="84"/>
                <w:sz w:val="22"/>
                <w:szCs w:val="22"/>
              </w:rPr>
              <w:t xml:space="preserve"> </w:t>
            </w:r>
            <w:r>
              <w:rPr>
                <w:w w:val="84"/>
                <w:sz w:val="22"/>
                <w:szCs w:val="22"/>
              </w:rPr>
              <w:t>CA</w:t>
            </w:r>
            <w:r>
              <w:rPr>
                <w:spacing w:val="3"/>
                <w:w w:val="84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CER</w:t>
            </w:r>
            <w:r>
              <w:rPr>
                <w:spacing w:val="-3"/>
                <w:w w:val="8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1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 xml:space="preserve">AR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F60F854" w14:textId="77777777" w:rsidR="000A5472" w:rsidRDefault="000A5472">
            <w:pPr>
              <w:spacing w:before="4" w:line="100" w:lineRule="exact"/>
              <w:rPr>
                <w:sz w:val="10"/>
                <w:szCs w:val="10"/>
              </w:rPr>
            </w:pPr>
          </w:p>
          <w:p w14:paraId="7623AABE" w14:textId="77777777" w:rsidR="000A5472" w:rsidRDefault="000A5472">
            <w:pPr>
              <w:spacing w:line="200" w:lineRule="exact"/>
            </w:pPr>
          </w:p>
          <w:p w14:paraId="515A4185" w14:textId="77777777" w:rsidR="000A5472" w:rsidRDefault="000A5472">
            <w:pPr>
              <w:spacing w:line="200" w:lineRule="exact"/>
            </w:pPr>
          </w:p>
          <w:p w14:paraId="0E9066F5" w14:textId="77777777" w:rsidR="000A5472" w:rsidRDefault="000A5472">
            <w:pPr>
              <w:ind w:left="29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M</w:t>
            </w:r>
            <w:r>
              <w:rPr>
                <w:spacing w:val="-1"/>
                <w:w w:val="86"/>
                <w:sz w:val="22"/>
                <w:szCs w:val="22"/>
              </w:rPr>
              <w:t>I</w:t>
            </w:r>
            <w:r>
              <w:rPr>
                <w:w w:val="86"/>
                <w:sz w:val="22"/>
                <w:szCs w:val="22"/>
              </w:rPr>
              <w:t>TO</w:t>
            </w:r>
            <w:r>
              <w:rPr>
                <w:spacing w:val="3"/>
                <w:w w:val="86"/>
                <w:sz w:val="22"/>
                <w:szCs w:val="22"/>
              </w:rPr>
              <w:t>T</w:t>
            </w:r>
            <w:r>
              <w:rPr>
                <w:w w:val="86"/>
                <w:sz w:val="22"/>
                <w:szCs w:val="22"/>
              </w:rPr>
              <w:t>IC</w:t>
            </w:r>
            <w:r>
              <w:rPr>
                <w:spacing w:val="5"/>
                <w:w w:val="86"/>
                <w:sz w:val="22"/>
                <w:szCs w:val="22"/>
              </w:rPr>
              <w:t xml:space="preserve"> 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06CD149B" w14:textId="77777777" w:rsidTr="000A5472">
        <w:trPr>
          <w:trHeight w:hRule="exact" w:val="581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7546EA7" w14:textId="77777777" w:rsidR="000A5472" w:rsidRDefault="000A5472">
            <w:pPr>
              <w:spacing w:before="6" w:line="280" w:lineRule="exact"/>
              <w:rPr>
                <w:sz w:val="28"/>
                <w:szCs w:val="28"/>
              </w:rPr>
            </w:pPr>
          </w:p>
          <w:p w14:paraId="7D25FA3F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E2D36" w14:textId="77777777" w:rsidR="000A5472" w:rsidRDefault="000A5472">
            <w:pPr>
              <w:spacing w:before="16" w:line="260" w:lineRule="exact"/>
              <w:rPr>
                <w:sz w:val="26"/>
                <w:szCs w:val="26"/>
              </w:rPr>
            </w:pPr>
          </w:p>
          <w:p w14:paraId="161940DE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C</w:t>
            </w:r>
            <w:r>
              <w:rPr>
                <w:spacing w:val="2"/>
                <w:w w:val="72"/>
                <w:sz w:val="22"/>
                <w:szCs w:val="22"/>
              </w:rPr>
              <w:t>Y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DFDEF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97"/>
                <w:sz w:val="22"/>
                <w:szCs w:val="22"/>
              </w:rPr>
              <w:t>10</w:t>
            </w:r>
            <w:r>
              <w:rPr>
                <w:spacing w:val="3"/>
                <w:w w:val="97"/>
                <w:sz w:val="22"/>
                <w:szCs w:val="22"/>
              </w:rPr>
              <w:t>0</w:t>
            </w:r>
            <w:r>
              <w:rPr>
                <w:w w:val="97"/>
                <w:sz w:val="22"/>
                <w:szCs w:val="22"/>
              </w:rPr>
              <w:t>MG,</w:t>
            </w:r>
            <w:r>
              <w:rPr>
                <w:spacing w:val="1"/>
                <w:w w:val="97"/>
                <w:sz w:val="22"/>
                <w:szCs w:val="22"/>
              </w:rPr>
              <w:t xml:space="preserve"> </w:t>
            </w:r>
            <w:r>
              <w:rPr>
                <w:w w:val="97"/>
                <w:sz w:val="22"/>
                <w:szCs w:val="22"/>
              </w:rPr>
              <w:t>5</w:t>
            </w:r>
            <w:r>
              <w:rPr>
                <w:spacing w:val="3"/>
                <w:w w:val="97"/>
                <w:sz w:val="22"/>
                <w:szCs w:val="22"/>
              </w:rPr>
              <w:t>0</w:t>
            </w:r>
            <w:r>
              <w:rPr>
                <w:w w:val="97"/>
                <w:sz w:val="22"/>
                <w:szCs w:val="22"/>
              </w:rPr>
              <w:t>0MG</w:t>
            </w:r>
            <w:r>
              <w:rPr>
                <w:spacing w:val="-2"/>
                <w:w w:val="97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>,</w:t>
            </w:r>
          </w:p>
          <w:p w14:paraId="08A37BFD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pacing w:val="3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0MG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85B4D" w14:textId="77777777" w:rsidR="000A5472" w:rsidRDefault="000A5472">
            <w:pPr>
              <w:spacing w:before="16" w:line="260" w:lineRule="exact"/>
              <w:rPr>
                <w:sz w:val="26"/>
                <w:szCs w:val="26"/>
              </w:rPr>
            </w:pPr>
          </w:p>
          <w:p w14:paraId="413349E7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6EDD9" w14:textId="77777777" w:rsidR="000A5472" w:rsidRDefault="000A5472">
            <w:pPr>
              <w:spacing w:before="16" w:line="260" w:lineRule="exact"/>
              <w:rPr>
                <w:sz w:val="26"/>
                <w:szCs w:val="26"/>
              </w:rPr>
            </w:pPr>
          </w:p>
          <w:p w14:paraId="09FF80E4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06340" w14:textId="77777777" w:rsidR="000A5472" w:rsidRDefault="000A5472">
            <w:pPr>
              <w:spacing w:before="16" w:line="260" w:lineRule="exact"/>
              <w:rPr>
                <w:sz w:val="26"/>
                <w:szCs w:val="26"/>
              </w:rPr>
            </w:pPr>
          </w:p>
          <w:p w14:paraId="6BEC5F78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90"/>
                <w:sz w:val="22"/>
                <w:szCs w:val="22"/>
              </w:rPr>
              <w:t>U</w:t>
            </w:r>
            <w:r>
              <w:rPr>
                <w:spacing w:val="-1"/>
                <w:w w:val="75"/>
                <w:sz w:val="22"/>
                <w:szCs w:val="22"/>
              </w:rPr>
              <w:t>K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1"/>
                <w:w w:val="98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4"/>
                <w:sz w:val="22"/>
                <w:szCs w:val="22"/>
              </w:rPr>
              <w:t>A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66177AE6" w14:textId="77777777" w:rsidR="000A5472" w:rsidRDefault="000A5472">
            <w:pPr>
              <w:spacing w:before="16" w:line="260" w:lineRule="exact"/>
              <w:rPr>
                <w:sz w:val="26"/>
                <w:szCs w:val="26"/>
              </w:rPr>
            </w:pPr>
          </w:p>
          <w:p w14:paraId="2DD2B095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15B9C9D3" w14:textId="77777777" w:rsidTr="000A5472">
        <w:trPr>
          <w:trHeight w:hRule="exact" w:val="290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49C34EF" w14:textId="77777777" w:rsidR="000A5472" w:rsidRDefault="000A5472">
            <w:pPr>
              <w:spacing w:line="240" w:lineRule="exact"/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24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77842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78"/>
                <w:sz w:val="22"/>
                <w:szCs w:val="22"/>
              </w:rPr>
              <w:t>Z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76"/>
                <w:sz w:val="22"/>
                <w:szCs w:val="22"/>
              </w:rPr>
              <w:t>X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69"/>
                <w:sz w:val="22"/>
                <w:szCs w:val="22"/>
              </w:rPr>
              <w:t>L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651D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7083D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3EBFF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15554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5"/>
                <w:sz w:val="22"/>
                <w:szCs w:val="22"/>
              </w:rPr>
              <w:t>P</w:t>
            </w:r>
            <w:r>
              <w:rPr>
                <w:spacing w:val="2"/>
                <w:w w:val="85"/>
                <w:sz w:val="22"/>
                <w:szCs w:val="22"/>
              </w:rPr>
              <w:t>R</w:t>
            </w:r>
            <w:r>
              <w:rPr>
                <w:spacing w:val="-1"/>
                <w:w w:val="85"/>
                <w:sz w:val="22"/>
                <w:szCs w:val="22"/>
              </w:rPr>
              <w:t>O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spacing w:val="-1"/>
                <w:w w:val="85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A</w:t>
            </w:r>
            <w:r>
              <w:rPr>
                <w:spacing w:val="3"/>
                <w:w w:val="85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E</w:t>
            </w:r>
            <w:r>
              <w:rPr>
                <w:spacing w:val="9"/>
                <w:w w:val="85"/>
                <w:sz w:val="22"/>
                <w:szCs w:val="22"/>
              </w:rPr>
              <w:t xml:space="preserve"> 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C633A20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MITOT</w:t>
            </w:r>
            <w:r>
              <w:rPr>
                <w:spacing w:val="3"/>
                <w:w w:val="86"/>
                <w:sz w:val="22"/>
                <w:szCs w:val="22"/>
              </w:rPr>
              <w:t>I</w:t>
            </w:r>
            <w:r>
              <w:rPr>
                <w:w w:val="86"/>
                <w:sz w:val="22"/>
                <w:szCs w:val="22"/>
              </w:rPr>
              <w:t>C</w:t>
            </w:r>
            <w:r>
              <w:rPr>
                <w:spacing w:val="5"/>
                <w:w w:val="86"/>
                <w:sz w:val="22"/>
                <w:szCs w:val="22"/>
              </w:rPr>
              <w:t xml:space="preserve"> 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5A734241" w14:textId="77777777" w:rsidTr="000A5472">
        <w:trPr>
          <w:trHeight w:hRule="exact" w:val="290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3806238" w14:textId="77777777" w:rsidR="000A5472" w:rsidRDefault="000A5472">
            <w:pPr>
              <w:spacing w:line="240" w:lineRule="exact"/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25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CB85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7"/>
                <w:sz w:val="22"/>
                <w:szCs w:val="22"/>
              </w:rPr>
              <w:t>D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21541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G,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3A41" w14:textId="77777777" w:rsidR="000A5472" w:rsidRDefault="000A5472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588B6" w14:textId="77777777" w:rsidR="000A5472" w:rsidRDefault="000A5472"/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A7155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75"/>
                <w:sz w:val="22"/>
                <w:szCs w:val="22"/>
              </w:rPr>
              <w:t>K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4"/>
                <w:sz w:val="22"/>
                <w:szCs w:val="22"/>
              </w:rPr>
              <w:t>A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CEA7ABB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1CD101F4" w14:textId="77777777" w:rsidTr="000A5472">
        <w:trPr>
          <w:trHeight w:hRule="exact" w:val="290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2C1AE27" w14:textId="77777777" w:rsidR="000A5472" w:rsidRDefault="000A5472">
            <w:pPr>
              <w:spacing w:line="240" w:lineRule="exact"/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26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2CF48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>F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87"/>
                <w:sz w:val="22"/>
                <w:szCs w:val="22"/>
              </w:rPr>
              <w:t>D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spacing w:val="-1"/>
                <w:w w:val="84"/>
                <w:sz w:val="22"/>
                <w:szCs w:val="22"/>
              </w:rPr>
              <w:t>A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B087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F0BB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6E691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7F7BA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72"/>
                <w:sz w:val="22"/>
                <w:szCs w:val="22"/>
              </w:rPr>
              <w:t>Y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spacing w:val="-1"/>
                <w:w w:val="75"/>
                <w:sz w:val="22"/>
                <w:szCs w:val="22"/>
              </w:rPr>
              <w:t>K</w:t>
            </w: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8"/>
                <w:sz w:val="22"/>
                <w:szCs w:val="22"/>
              </w:rPr>
              <w:t>M</w:t>
            </w:r>
            <w:r>
              <w:rPr>
                <w:w w:val="84"/>
                <w:sz w:val="22"/>
                <w:szCs w:val="22"/>
              </w:rPr>
              <w:t>A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3A279D79" w14:textId="77777777" w:rsidR="000A5472" w:rsidRDefault="000A5472">
            <w:pPr>
              <w:spacing w:line="220" w:lineRule="exact"/>
              <w:ind w:left="28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96"/>
                <w:sz w:val="22"/>
                <w:szCs w:val="22"/>
              </w:rPr>
              <w:t>P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85"/>
                <w:sz w:val="22"/>
                <w:szCs w:val="22"/>
              </w:rPr>
              <w:t>S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5554C4DD" w14:textId="77777777" w:rsidTr="000A5472">
        <w:trPr>
          <w:trHeight w:hRule="exact" w:val="619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9449CB3" w14:textId="77777777" w:rsidR="000A5472" w:rsidRDefault="000A5472">
            <w:pPr>
              <w:spacing w:before="4" w:line="120" w:lineRule="exact"/>
              <w:rPr>
                <w:sz w:val="12"/>
                <w:szCs w:val="12"/>
              </w:rPr>
            </w:pPr>
          </w:p>
          <w:p w14:paraId="783C3533" w14:textId="77777777" w:rsidR="000A5472" w:rsidRDefault="000A5472">
            <w:pPr>
              <w:spacing w:line="200" w:lineRule="exact"/>
            </w:pPr>
          </w:p>
          <w:p w14:paraId="38D1CBE1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27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7555F" w14:textId="77777777" w:rsidR="000A5472" w:rsidRDefault="000A5472">
            <w:pPr>
              <w:spacing w:before="4" w:line="100" w:lineRule="exact"/>
              <w:rPr>
                <w:sz w:val="11"/>
                <w:szCs w:val="11"/>
              </w:rPr>
            </w:pPr>
          </w:p>
          <w:p w14:paraId="59E30729" w14:textId="77777777" w:rsidR="000A5472" w:rsidRDefault="000A5472">
            <w:pPr>
              <w:spacing w:line="200" w:lineRule="exact"/>
            </w:pPr>
          </w:p>
          <w:p w14:paraId="75968E14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2"/>
                <w:sz w:val="22"/>
                <w:szCs w:val="22"/>
              </w:rPr>
              <w:t>V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69"/>
                <w:sz w:val="22"/>
                <w:szCs w:val="22"/>
              </w:rPr>
              <w:t>L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0"/>
                <w:sz w:val="22"/>
                <w:szCs w:val="22"/>
              </w:rPr>
              <w:t>E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63095" w14:textId="77777777" w:rsidR="000A5472" w:rsidRDefault="000A5472">
            <w:pPr>
              <w:spacing w:before="4" w:line="100" w:lineRule="exact"/>
              <w:rPr>
                <w:sz w:val="11"/>
                <w:szCs w:val="11"/>
              </w:rPr>
            </w:pPr>
          </w:p>
          <w:p w14:paraId="07D2B0A1" w14:textId="77777777" w:rsidR="000A5472" w:rsidRDefault="000A5472">
            <w:pPr>
              <w:spacing w:line="200" w:lineRule="exact"/>
            </w:pPr>
          </w:p>
          <w:p w14:paraId="38CEC490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10</w:t>
            </w:r>
            <w:r>
              <w:rPr>
                <w:spacing w:val="1"/>
                <w:w w:val="96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G</w:t>
            </w:r>
            <w:r>
              <w:rPr>
                <w:spacing w:val="-1"/>
                <w:w w:val="9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50MG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7AB5D" w14:textId="77777777" w:rsidR="000A5472" w:rsidRDefault="000A5472">
            <w:pPr>
              <w:spacing w:before="4" w:line="100" w:lineRule="exact"/>
              <w:rPr>
                <w:sz w:val="11"/>
                <w:szCs w:val="11"/>
              </w:rPr>
            </w:pPr>
          </w:p>
          <w:p w14:paraId="115613F0" w14:textId="77777777" w:rsidR="000A5472" w:rsidRDefault="000A5472">
            <w:pPr>
              <w:spacing w:line="200" w:lineRule="exact"/>
            </w:pPr>
          </w:p>
          <w:p w14:paraId="2E47891F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spacing w:val="-2"/>
                <w:w w:val="85"/>
                <w:sz w:val="22"/>
                <w:szCs w:val="22"/>
              </w:rPr>
              <w:t>J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4472D" w14:textId="77777777" w:rsidR="000A5472" w:rsidRDefault="000A5472">
            <w:pPr>
              <w:spacing w:before="4" w:line="100" w:lineRule="exact"/>
              <w:rPr>
                <w:sz w:val="11"/>
                <w:szCs w:val="11"/>
              </w:rPr>
            </w:pPr>
          </w:p>
          <w:p w14:paraId="670B45D0" w14:textId="77777777" w:rsidR="000A5472" w:rsidRDefault="000A5472">
            <w:pPr>
              <w:spacing w:line="200" w:lineRule="exact"/>
            </w:pPr>
          </w:p>
          <w:p w14:paraId="36822CCE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B86C" w14:textId="77777777" w:rsidR="000A5472" w:rsidRDefault="000A5472">
            <w:pPr>
              <w:spacing w:before="4" w:line="100" w:lineRule="exact"/>
              <w:rPr>
                <w:sz w:val="11"/>
                <w:szCs w:val="11"/>
              </w:rPr>
            </w:pPr>
          </w:p>
          <w:p w14:paraId="3298DC0E" w14:textId="77777777" w:rsidR="000A5472" w:rsidRDefault="000A5472">
            <w:pPr>
              <w:spacing w:line="200" w:lineRule="exact"/>
            </w:pPr>
          </w:p>
          <w:p w14:paraId="2D3ED03E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2"/>
                <w:w w:val="82"/>
                <w:sz w:val="22"/>
                <w:szCs w:val="22"/>
              </w:rPr>
              <w:t>N</w:t>
            </w:r>
            <w:r>
              <w:rPr>
                <w:spacing w:val="-1"/>
                <w:w w:val="82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 xml:space="preserve">N </w:t>
            </w:r>
            <w:r>
              <w:rPr>
                <w:spacing w:val="6"/>
                <w:w w:val="82"/>
                <w:sz w:val="22"/>
                <w:szCs w:val="22"/>
              </w:rPr>
              <w:t xml:space="preserve"> </w:t>
            </w:r>
            <w:r>
              <w:rPr>
                <w:spacing w:val="2"/>
                <w:w w:val="82"/>
                <w:sz w:val="22"/>
                <w:szCs w:val="22"/>
              </w:rPr>
              <w:t>S</w:t>
            </w:r>
            <w:r>
              <w:rPr>
                <w:w w:val="82"/>
                <w:sz w:val="22"/>
                <w:szCs w:val="22"/>
              </w:rPr>
              <w:t>M</w:t>
            </w:r>
            <w:r>
              <w:rPr>
                <w:spacing w:val="-1"/>
                <w:w w:val="82"/>
                <w:sz w:val="22"/>
                <w:szCs w:val="22"/>
              </w:rPr>
              <w:t>A</w:t>
            </w:r>
            <w:r>
              <w:rPr>
                <w:w w:val="82"/>
                <w:sz w:val="22"/>
                <w:szCs w:val="22"/>
              </w:rPr>
              <w:t>LL</w:t>
            </w:r>
            <w:r>
              <w:rPr>
                <w:spacing w:val="8"/>
                <w:w w:val="82"/>
                <w:sz w:val="22"/>
                <w:szCs w:val="22"/>
              </w:rPr>
              <w:t xml:space="preserve"> </w:t>
            </w:r>
            <w:r>
              <w:rPr>
                <w:spacing w:val="1"/>
                <w:w w:val="74"/>
                <w:sz w:val="22"/>
                <w:szCs w:val="22"/>
              </w:rPr>
              <w:t>C</w:t>
            </w:r>
            <w:r>
              <w:rPr>
                <w:w w:val="74"/>
                <w:sz w:val="22"/>
                <w:szCs w:val="22"/>
              </w:rPr>
              <w:t>ELL</w:t>
            </w:r>
            <w:r>
              <w:rPr>
                <w:spacing w:val="12"/>
                <w:w w:val="74"/>
                <w:sz w:val="22"/>
                <w:szCs w:val="22"/>
              </w:rPr>
              <w:t xml:space="preserve"> 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8"/>
                <w:sz w:val="22"/>
                <w:szCs w:val="22"/>
              </w:rPr>
              <w:t>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5DC7951E" w14:textId="77777777" w:rsidR="000A5472" w:rsidRDefault="000A5472">
            <w:pPr>
              <w:spacing w:before="4" w:line="100" w:lineRule="exact"/>
              <w:rPr>
                <w:sz w:val="11"/>
                <w:szCs w:val="11"/>
              </w:rPr>
            </w:pPr>
          </w:p>
          <w:p w14:paraId="4CB07B63" w14:textId="77777777" w:rsidR="000A5472" w:rsidRDefault="000A5472">
            <w:pPr>
              <w:spacing w:line="200" w:lineRule="exact"/>
            </w:pPr>
          </w:p>
          <w:p w14:paraId="297A567D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6"/>
                <w:sz w:val="22"/>
                <w:szCs w:val="22"/>
              </w:rPr>
              <w:t>MI</w:t>
            </w:r>
            <w:r>
              <w:rPr>
                <w:spacing w:val="3"/>
                <w:w w:val="86"/>
                <w:sz w:val="22"/>
                <w:szCs w:val="22"/>
              </w:rPr>
              <w:t>T</w:t>
            </w:r>
            <w:r>
              <w:rPr>
                <w:spacing w:val="-1"/>
                <w:w w:val="86"/>
                <w:sz w:val="22"/>
                <w:szCs w:val="22"/>
              </w:rPr>
              <w:t>O</w:t>
            </w:r>
            <w:r>
              <w:rPr>
                <w:w w:val="86"/>
                <w:sz w:val="22"/>
                <w:szCs w:val="22"/>
              </w:rPr>
              <w:t>T</w:t>
            </w:r>
            <w:r>
              <w:rPr>
                <w:spacing w:val="3"/>
                <w:w w:val="86"/>
                <w:sz w:val="22"/>
                <w:szCs w:val="22"/>
              </w:rPr>
              <w:t>I</w:t>
            </w:r>
            <w:r>
              <w:rPr>
                <w:w w:val="86"/>
                <w:sz w:val="22"/>
                <w:szCs w:val="22"/>
              </w:rPr>
              <w:t>C</w:t>
            </w:r>
            <w:r>
              <w:rPr>
                <w:spacing w:val="6"/>
                <w:w w:val="86"/>
                <w:sz w:val="22"/>
                <w:szCs w:val="22"/>
              </w:rPr>
              <w:t xml:space="preserve"> 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91"/>
                <w:sz w:val="22"/>
                <w:szCs w:val="22"/>
              </w:rPr>
              <w:t>N</w:t>
            </w:r>
            <w:r>
              <w:rPr>
                <w:w w:val="87"/>
                <w:sz w:val="22"/>
                <w:szCs w:val="22"/>
              </w:rPr>
              <w:t>H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2"/>
                <w:w w:val="84"/>
                <w:sz w:val="22"/>
                <w:szCs w:val="22"/>
              </w:rPr>
              <w:t>B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4"/>
                <w:sz w:val="22"/>
                <w:szCs w:val="22"/>
              </w:rPr>
              <w:t>R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  <w:tr w:rsidR="000A5472" w14:paraId="7B329193" w14:textId="77777777" w:rsidTr="000A5472">
        <w:trPr>
          <w:trHeight w:hRule="exact" w:val="588"/>
        </w:trPr>
        <w:tc>
          <w:tcPr>
            <w:tcW w:w="102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01128C1" w14:textId="77777777" w:rsidR="000A5472" w:rsidRDefault="000A5472">
            <w:pPr>
              <w:spacing w:before="14" w:line="260" w:lineRule="exact"/>
              <w:rPr>
                <w:sz w:val="26"/>
                <w:szCs w:val="26"/>
              </w:rPr>
            </w:pPr>
          </w:p>
          <w:p w14:paraId="1D553F1E" w14:textId="77777777" w:rsidR="000A5472" w:rsidRDefault="000A5472">
            <w:pPr>
              <w:ind w:left="351" w:right="344"/>
              <w:jc w:val="center"/>
              <w:rPr>
                <w:sz w:val="22"/>
                <w:szCs w:val="22"/>
              </w:rPr>
            </w:pPr>
            <w:r>
              <w:rPr>
                <w:w w:val="101"/>
                <w:sz w:val="22"/>
                <w:szCs w:val="22"/>
              </w:rPr>
              <w:t>28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A6334EB" w14:textId="77777777" w:rsidR="000A5472" w:rsidRDefault="000A5472">
            <w:pPr>
              <w:spacing w:before="5" w:line="240" w:lineRule="exact"/>
              <w:rPr>
                <w:sz w:val="24"/>
                <w:szCs w:val="24"/>
              </w:rPr>
            </w:pPr>
          </w:p>
          <w:p w14:paraId="7AF1FF19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90"/>
                <w:sz w:val="22"/>
                <w:szCs w:val="22"/>
              </w:rPr>
              <w:t>U</w:t>
            </w:r>
            <w:r>
              <w:rPr>
                <w:w w:val="79"/>
                <w:sz w:val="22"/>
                <w:szCs w:val="22"/>
              </w:rPr>
              <w:t>C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82"/>
                <w:sz w:val="22"/>
                <w:szCs w:val="22"/>
              </w:rPr>
              <w:t>V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spacing w:val="2"/>
                <w:w w:val="84"/>
                <w:sz w:val="22"/>
                <w:szCs w:val="22"/>
              </w:rPr>
              <w:t>R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5A502A" w14:textId="77777777" w:rsidR="000A5472" w:rsidRDefault="000A5472">
            <w:pPr>
              <w:spacing w:line="200" w:lineRule="exact"/>
              <w:ind w:left="28"/>
              <w:rPr>
                <w:sz w:val="22"/>
                <w:szCs w:val="22"/>
              </w:rPr>
            </w:pPr>
            <w:r>
              <w:rPr>
                <w:w w:val="85"/>
                <w:position w:val="1"/>
                <w:sz w:val="22"/>
                <w:szCs w:val="22"/>
              </w:rPr>
              <w:t>I</w:t>
            </w:r>
            <w:r>
              <w:rPr>
                <w:spacing w:val="3"/>
                <w:w w:val="85"/>
                <w:position w:val="1"/>
                <w:sz w:val="22"/>
                <w:szCs w:val="22"/>
              </w:rPr>
              <w:t>N</w:t>
            </w:r>
            <w:r>
              <w:rPr>
                <w:spacing w:val="-2"/>
                <w:w w:val="85"/>
                <w:position w:val="1"/>
                <w:sz w:val="22"/>
                <w:szCs w:val="22"/>
              </w:rPr>
              <w:t>J</w:t>
            </w:r>
            <w:r>
              <w:rPr>
                <w:w w:val="85"/>
                <w:position w:val="1"/>
                <w:sz w:val="22"/>
                <w:szCs w:val="22"/>
              </w:rPr>
              <w:t>E</w:t>
            </w:r>
            <w:r>
              <w:rPr>
                <w:spacing w:val="2"/>
                <w:w w:val="85"/>
                <w:position w:val="1"/>
                <w:sz w:val="22"/>
                <w:szCs w:val="22"/>
              </w:rPr>
              <w:t>C</w:t>
            </w:r>
            <w:r>
              <w:rPr>
                <w:w w:val="85"/>
                <w:position w:val="1"/>
                <w:sz w:val="22"/>
                <w:szCs w:val="22"/>
              </w:rPr>
              <w:t>TION</w:t>
            </w:r>
            <w:r>
              <w:rPr>
                <w:spacing w:val="10"/>
                <w:w w:val="85"/>
                <w:position w:val="1"/>
                <w:sz w:val="22"/>
                <w:szCs w:val="22"/>
              </w:rPr>
              <w:t xml:space="preserve"> </w:t>
            </w:r>
            <w:r>
              <w:rPr>
                <w:position w:val="1"/>
                <w:sz w:val="22"/>
                <w:szCs w:val="22"/>
              </w:rPr>
              <w:t>-</w:t>
            </w:r>
          </w:p>
          <w:p w14:paraId="72C21A45" w14:textId="77777777" w:rsidR="000A5472" w:rsidRDefault="000A5472">
            <w:pPr>
              <w:spacing w:before="37"/>
              <w:ind w:left="28"/>
              <w:rPr>
                <w:sz w:val="22"/>
                <w:szCs w:val="22"/>
              </w:rPr>
            </w:pPr>
            <w:r>
              <w:rPr>
                <w:w w:val="96"/>
                <w:sz w:val="22"/>
                <w:szCs w:val="22"/>
              </w:rPr>
              <w:t>50</w:t>
            </w:r>
            <w:r>
              <w:rPr>
                <w:spacing w:val="1"/>
                <w:w w:val="96"/>
                <w:sz w:val="22"/>
                <w:szCs w:val="22"/>
              </w:rPr>
              <w:t>M</w:t>
            </w:r>
            <w:r>
              <w:rPr>
                <w:w w:val="96"/>
                <w:sz w:val="22"/>
                <w:szCs w:val="22"/>
              </w:rPr>
              <w:t>G</w:t>
            </w:r>
            <w:r>
              <w:rPr>
                <w:spacing w:val="-1"/>
                <w:w w:val="96"/>
                <w:sz w:val="22"/>
                <w:szCs w:val="22"/>
              </w:rPr>
              <w:t xml:space="preserve"> </w:t>
            </w:r>
            <w:r>
              <w:rPr>
                <w:w w:val="103"/>
                <w:sz w:val="22"/>
                <w:szCs w:val="22"/>
              </w:rPr>
              <w:t>,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76C00E" w14:textId="77777777" w:rsidR="000A5472" w:rsidRDefault="000A5472">
            <w:pPr>
              <w:spacing w:before="5" w:line="240" w:lineRule="exact"/>
              <w:rPr>
                <w:sz w:val="24"/>
                <w:szCs w:val="24"/>
              </w:rPr>
            </w:pPr>
          </w:p>
          <w:p w14:paraId="35B29DA5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spacing w:val="3"/>
                <w:w w:val="80"/>
                <w:sz w:val="22"/>
                <w:szCs w:val="22"/>
              </w:rPr>
              <w:t>I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w w:val="85"/>
                <w:sz w:val="22"/>
                <w:szCs w:val="22"/>
              </w:rPr>
              <w:t>J</w:t>
            </w:r>
            <w:r>
              <w:rPr>
                <w:spacing w:val="-2"/>
                <w:w w:val="80"/>
                <w:sz w:val="22"/>
                <w:szCs w:val="22"/>
              </w:rPr>
              <w:t>E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93"/>
                <w:sz w:val="22"/>
                <w:szCs w:val="22"/>
              </w:rPr>
              <w:t>O</w:t>
            </w:r>
            <w:r>
              <w:rPr>
                <w:w w:val="91"/>
                <w:sz w:val="22"/>
                <w:szCs w:val="22"/>
              </w:rPr>
              <w:t>N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2056A480" w14:textId="77777777" w:rsidR="000A5472" w:rsidRDefault="000A5472">
            <w:pPr>
              <w:spacing w:before="5" w:line="240" w:lineRule="exact"/>
              <w:rPr>
                <w:sz w:val="24"/>
                <w:szCs w:val="24"/>
              </w:rPr>
            </w:pPr>
          </w:p>
          <w:p w14:paraId="36F18902" w14:textId="77777777" w:rsidR="000A5472" w:rsidRDefault="000A5472">
            <w:pPr>
              <w:ind w:left="27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4"/>
                <w:sz w:val="22"/>
                <w:szCs w:val="22"/>
              </w:rPr>
              <w:t>A</w:t>
            </w:r>
            <w:r>
              <w:rPr>
                <w:w w:val="84"/>
                <w:sz w:val="22"/>
                <w:szCs w:val="22"/>
              </w:rPr>
              <w:t>B</w:t>
            </w:r>
            <w:r>
              <w:rPr>
                <w:spacing w:val="2"/>
                <w:w w:val="69"/>
                <w:sz w:val="22"/>
                <w:szCs w:val="22"/>
              </w:rPr>
              <w:t>L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6B21E8A4" w14:textId="77777777" w:rsidR="000A5472" w:rsidRDefault="000A5472">
            <w:pPr>
              <w:spacing w:before="5" w:line="240" w:lineRule="exact"/>
              <w:rPr>
                <w:sz w:val="24"/>
                <w:szCs w:val="24"/>
              </w:rPr>
            </w:pPr>
          </w:p>
          <w:p w14:paraId="0EE6D065" w14:textId="77777777" w:rsidR="000A5472" w:rsidRDefault="000A5472">
            <w:pPr>
              <w:ind w:left="29"/>
              <w:rPr>
                <w:sz w:val="22"/>
                <w:szCs w:val="22"/>
              </w:rPr>
            </w:pPr>
            <w:r>
              <w:rPr>
                <w:w w:val="81"/>
                <w:sz w:val="22"/>
                <w:szCs w:val="22"/>
              </w:rPr>
              <w:t>C</w:t>
            </w:r>
            <w:r>
              <w:rPr>
                <w:spacing w:val="-1"/>
                <w:w w:val="81"/>
                <w:sz w:val="22"/>
                <w:szCs w:val="22"/>
              </w:rPr>
              <w:t>O</w:t>
            </w:r>
            <w:r>
              <w:rPr>
                <w:spacing w:val="2"/>
                <w:w w:val="81"/>
                <w:sz w:val="22"/>
                <w:szCs w:val="22"/>
              </w:rPr>
              <w:t>L</w:t>
            </w:r>
            <w:r>
              <w:rPr>
                <w:spacing w:val="-1"/>
                <w:w w:val="81"/>
                <w:sz w:val="22"/>
                <w:szCs w:val="22"/>
              </w:rPr>
              <w:t>O</w:t>
            </w:r>
            <w:r>
              <w:rPr>
                <w:spacing w:val="2"/>
                <w:w w:val="81"/>
                <w:sz w:val="22"/>
                <w:szCs w:val="22"/>
              </w:rPr>
              <w:t>R</w:t>
            </w:r>
            <w:r>
              <w:rPr>
                <w:w w:val="81"/>
                <w:sz w:val="22"/>
                <w:szCs w:val="22"/>
              </w:rPr>
              <w:t>ECTAL</w:t>
            </w:r>
            <w:r>
              <w:rPr>
                <w:spacing w:val="16"/>
                <w:w w:val="81"/>
                <w:sz w:val="22"/>
                <w:szCs w:val="22"/>
              </w:rPr>
              <w:t xml:space="preserve"> 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2"/>
                <w:w w:val="79"/>
                <w:sz w:val="22"/>
                <w:szCs w:val="22"/>
              </w:rPr>
              <w:t>C</w:t>
            </w:r>
            <w:r>
              <w:rPr>
                <w:w w:val="80"/>
                <w:sz w:val="22"/>
                <w:szCs w:val="22"/>
              </w:rPr>
              <w:t>E</w:t>
            </w:r>
            <w:r>
              <w:rPr>
                <w:w w:val="84"/>
                <w:sz w:val="22"/>
                <w:szCs w:val="22"/>
              </w:rPr>
              <w:t>R</w:t>
            </w:r>
          </w:p>
        </w:tc>
        <w:tc>
          <w:tcPr>
            <w:tcW w:w="251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7D56D0F" w14:textId="77777777" w:rsidR="000A5472" w:rsidRDefault="000A5472">
            <w:pPr>
              <w:spacing w:before="5" w:line="240" w:lineRule="exact"/>
              <w:rPr>
                <w:sz w:val="24"/>
                <w:szCs w:val="24"/>
              </w:rPr>
            </w:pPr>
          </w:p>
          <w:p w14:paraId="61C5C565" w14:textId="77777777" w:rsidR="000A5472" w:rsidRDefault="000A5472">
            <w:pPr>
              <w:ind w:left="28"/>
              <w:rPr>
                <w:sz w:val="22"/>
                <w:szCs w:val="22"/>
              </w:rPr>
            </w:pPr>
            <w:r>
              <w:rPr>
                <w:w w:val="84"/>
                <w:sz w:val="22"/>
                <w:szCs w:val="22"/>
              </w:rPr>
              <w:t>A</w:t>
            </w:r>
            <w:r>
              <w:rPr>
                <w:w w:val="91"/>
                <w:sz w:val="22"/>
                <w:szCs w:val="22"/>
              </w:rPr>
              <w:t>N</w:t>
            </w:r>
            <w:r>
              <w:rPr>
                <w:spacing w:val="3"/>
                <w:w w:val="81"/>
                <w:sz w:val="22"/>
                <w:szCs w:val="22"/>
              </w:rPr>
              <w:t>T</w:t>
            </w:r>
            <w:r>
              <w:rPr>
                <w:w w:val="80"/>
                <w:sz w:val="22"/>
                <w:szCs w:val="22"/>
              </w:rPr>
              <w:t>I</w:t>
            </w:r>
            <w:r>
              <w:rPr>
                <w:w w:val="87"/>
                <w:sz w:val="22"/>
                <w:szCs w:val="22"/>
              </w:rPr>
              <w:t>D</w:t>
            </w:r>
            <w:r>
              <w:rPr>
                <w:spacing w:val="-1"/>
                <w:w w:val="93"/>
                <w:sz w:val="22"/>
                <w:szCs w:val="22"/>
              </w:rPr>
              <w:t>O</w:t>
            </w:r>
            <w:r>
              <w:rPr>
                <w:w w:val="81"/>
                <w:sz w:val="22"/>
                <w:szCs w:val="22"/>
              </w:rPr>
              <w:t>T</w:t>
            </w:r>
            <w:r>
              <w:rPr>
                <w:spacing w:val="3"/>
                <w:w w:val="80"/>
                <w:sz w:val="22"/>
                <w:szCs w:val="22"/>
              </w:rPr>
              <w:t>E</w:t>
            </w:r>
            <w:r>
              <w:rPr>
                <w:w w:val="85"/>
                <w:sz w:val="22"/>
                <w:szCs w:val="22"/>
              </w:rPr>
              <w:t>S</w:t>
            </w:r>
          </w:p>
        </w:tc>
      </w:tr>
    </w:tbl>
    <w:p w14:paraId="5E07A518" w14:textId="77777777" w:rsidR="00170282" w:rsidRDefault="00170282">
      <w:pPr>
        <w:spacing w:before="5" w:line="220" w:lineRule="exact"/>
        <w:rPr>
          <w:sz w:val="22"/>
          <w:szCs w:val="22"/>
        </w:rPr>
      </w:pPr>
    </w:p>
    <w:sectPr w:rsidR="00170282">
      <w:pgSz w:w="16840" w:h="11920" w:orient="landscape"/>
      <w:pgMar w:top="1020" w:right="2420" w:bottom="280" w:left="1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462C1"/>
    <w:multiLevelType w:val="multilevel"/>
    <w:tmpl w:val="BEA691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82"/>
    <w:rsid w:val="000A5472"/>
    <w:rsid w:val="00170282"/>
    <w:rsid w:val="0037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2ADB"/>
  <w15:docId w15:val="{6D33A010-1B05-4E2B-95DD-638B72FB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 meher</dc:creator>
  <cp:lastModifiedBy>ashish meher</cp:lastModifiedBy>
  <cp:revision>3</cp:revision>
  <dcterms:created xsi:type="dcterms:W3CDTF">2020-08-10T11:39:00Z</dcterms:created>
  <dcterms:modified xsi:type="dcterms:W3CDTF">2020-08-10T11:43:00Z</dcterms:modified>
</cp:coreProperties>
</file>